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096747" w14:textId="77777777" w:rsidR="00210ED3" w:rsidRPr="00F23269" w:rsidRDefault="00210ED3">
      <w:pPr>
        <w:jc w:val="center"/>
        <w:rPr>
          <w:rFonts w:cs="Times New Roman"/>
          <w:b/>
          <w:sz w:val="24"/>
          <w:szCs w:val="24"/>
        </w:rPr>
      </w:pPr>
    </w:p>
    <w:p w14:paraId="69CBDD8A" w14:textId="77777777" w:rsidR="00210ED3" w:rsidRPr="00F23269" w:rsidRDefault="00210ED3">
      <w:pPr>
        <w:jc w:val="center"/>
        <w:rPr>
          <w:rFonts w:cs="Times New Roman"/>
          <w:b/>
          <w:sz w:val="24"/>
          <w:szCs w:val="24"/>
        </w:rPr>
      </w:pPr>
      <w:r w:rsidRPr="00F23269">
        <w:rPr>
          <w:rFonts w:cs="Times New Roman"/>
          <w:b/>
          <w:sz w:val="24"/>
          <w:szCs w:val="24"/>
        </w:rPr>
        <w:t>S M L O U V</w:t>
      </w:r>
      <w:r>
        <w:rPr>
          <w:rFonts w:cs="Times New Roman"/>
          <w:b/>
          <w:sz w:val="24"/>
          <w:szCs w:val="24"/>
        </w:rPr>
        <w:t xml:space="preserve"> </w:t>
      </w:r>
      <w:r w:rsidRPr="00F23269">
        <w:rPr>
          <w:rFonts w:cs="Times New Roman"/>
          <w:b/>
          <w:sz w:val="24"/>
          <w:szCs w:val="24"/>
        </w:rPr>
        <w:t xml:space="preserve">A   O   D Í L O </w:t>
      </w:r>
    </w:p>
    <w:p w14:paraId="4CFEF3AA" w14:textId="77777777" w:rsidR="00210ED3" w:rsidRPr="00F23269" w:rsidRDefault="00210ED3">
      <w:pPr>
        <w:pStyle w:val="ZkladntextIMP"/>
        <w:suppressAutoHyphens w:val="0"/>
        <w:spacing w:line="240" w:lineRule="auto"/>
        <w:jc w:val="center"/>
        <w:rPr>
          <w:rFonts w:cs="Times New Roman"/>
          <w:szCs w:val="24"/>
        </w:rPr>
      </w:pPr>
    </w:p>
    <w:p w14:paraId="6BD69640" w14:textId="77777777" w:rsidR="00210ED3" w:rsidRPr="00F23269" w:rsidRDefault="00210ED3">
      <w:pPr>
        <w:pBdr>
          <w:bottom w:val="single" w:sz="4" w:space="10" w:color="000000"/>
        </w:pBdr>
        <w:jc w:val="center"/>
        <w:rPr>
          <w:rFonts w:cs="Times New Roman"/>
          <w:sz w:val="24"/>
          <w:szCs w:val="24"/>
        </w:rPr>
      </w:pPr>
      <w:r w:rsidRPr="00F23269">
        <w:rPr>
          <w:rFonts w:cs="Times New Roman"/>
          <w:sz w:val="24"/>
          <w:szCs w:val="24"/>
        </w:rPr>
        <w:t xml:space="preserve">uzavřená podle § </w:t>
      </w:r>
      <w:smartTag w:uri="urn:schemas-microsoft-com:office:smarttags" w:element="metricconverter">
        <w:smartTagPr>
          <w:attr w:name="ProductID" w:val="2586 a"/>
        </w:smartTagPr>
        <w:r w:rsidRPr="00F23269">
          <w:rPr>
            <w:rFonts w:cs="Times New Roman"/>
            <w:sz w:val="24"/>
            <w:szCs w:val="24"/>
          </w:rPr>
          <w:t>2586 a</w:t>
        </w:r>
      </w:smartTag>
      <w:r w:rsidRPr="00F23269">
        <w:rPr>
          <w:rFonts w:cs="Times New Roman"/>
          <w:sz w:val="24"/>
          <w:szCs w:val="24"/>
        </w:rPr>
        <w:t xml:space="preserve"> následujících zákona č. 89/2012 Sb., občanského zákoníku</w:t>
      </w:r>
    </w:p>
    <w:p w14:paraId="224EF8C2" w14:textId="77777777" w:rsidR="00210ED3" w:rsidRPr="00F23269" w:rsidRDefault="00210ED3">
      <w:pPr>
        <w:rPr>
          <w:rFonts w:cs="Times New Roman"/>
          <w:sz w:val="24"/>
          <w:szCs w:val="24"/>
        </w:rPr>
      </w:pPr>
    </w:p>
    <w:p w14:paraId="6C30C82C" w14:textId="77777777" w:rsidR="00210ED3" w:rsidRPr="00B35428" w:rsidRDefault="00210ED3" w:rsidP="00EB14C4">
      <w:pPr>
        <w:pStyle w:val="Nadpis4"/>
      </w:pPr>
      <w:r w:rsidRPr="00B35428">
        <w:t>I. Smluvní strany</w:t>
      </w:r>
    </w:p>
    <w:p w14:paraId="267C2F2E" w14:textId="77777777" w:rsidR="00210ED3" w:rsidRPr="003E3451" w:rsidRDefault="00210ED3" w:rsidP="003E4AA5">
      <w:pPr>
        <w:jc w:val="both"/>
        <w:rPr>
          <w:rFonts w:cs="Times New Roman"/>
          <w:sz w:val="24"/>
          <w:szCs w:val="24"/>
        </w:rPr>
      </w:pPr>
    </w:p>
    <w:p w14:paraId="248D93DA" w14:textId="77777777" w:rsidR="003E3451" w:rsidRPr="003E3451" w:rsidRDefault="003E3451" w:rsidP="003E3451">
      <w:pPr>
        <w:suppressAutoHyphens w:val="0"/>
        <w:jc w:val="both"/>
        <w:rPr>
          <w:rFonts w:cs="Times New Roman"/>
          <w:b/>
          <w:sz w:val="24"/>
          <w:szCs w:val="24"/>
          <w:lang w:eastAsia="cs-CZ"/>
        </w:rPr>
      </w:pPr>
      <w:r w:rsidRPr="003E3451">
        <w:rPr>
          <w:rFonts w:cs="Times New Roman"/>
          <w:b/>
          <w:sz w:val="24"/>
          <w:szCs w:val="24"/>
          <w:lang w:eastAsia="cs-CZ"/>
        </w:rPr>
        <w:t>Objednatel:</w:t>
      </w:r>
      <w:r w:rsidRPr="003E3451">
        <w:rPr>
          <w:rFonts w:cs="Times New Roman"/>
          <w:b/>
          <w:sz w:val="24"/>
          <w:szCs w:val="24"/>
          <w:lang w:eastAsia="cs-CZ"/>
        </w:rPr>
        <w:tab/>
        <w:t>Brněnské komunikace a.s.</w:t>
      </w:r>
    </w:p>
    <w:p w14:paraId="666DDE52" w14:textId="77777777" w:rsidR="003E3451" w:rsidRPr="003E3451" w:rsidRDefault="003E3451" w:rsidP="003E3451">
      <w:pPr>
        <w:suppressAutoHyphens w:val="0"/>
        <w:ind w:left="708" w:firstLine="708"/>
        <w:jc w:val="both"/>
        <w:rPr>
          <w:rFonts w:cs="Times New Roman"/>
          <w:sz w:val="24"/>
          <w:szCs w:val="24"/>
          <w:lang w:eastAsia="cs-CZ"/>
        </w:rPr>
      </w:pPr>
      <w:r w:rsidRPr="003E3451">
        <w:rPr>
          <w:rFonts w:cs="Times New Roman"/>
          <w:sz w:val="24"/>
          <w:szCs w:val="24"/>
          <w:lang w:eastAsia="cs-CZ"/>
        </w:rPr>
        <w:t>se sídlem Renneská třída 787/1a, 639 00 Brno - Štýřice</w:t>
      </w:r>
    </w:p>
    <w:p w14:paraId="1FF6DE9C" w14:textId="77777777" w:rsidR="003E3451" w:rsidRPr="003E3451" w:rsidRDefault="003E3451" w:rsidP="003E3451">
      <w:pPr>
        <w:suppressAutoHyphens w:val="0"/>
        <w:ind w:left="708" w:firstLine="708"/>
        <w:jc w:val="both"/>
        <w:rPr>
          <w:rFonts w:cs="Times New Roman"/>
          <w:sz w:val="24"/>
          <w:szCs w:val="24"/>
          <w:lang w:eastAsia="cs-CZ"/>
        </w:rPr>
      </w:pPr>
      <w:r w:rsidRPr="003E3451">
        <w:rPr>
          <w:rFonts w:cs="Times New Roman"/>
          <w:sz w:val="24"/>
          <w:szCs w:val="24"/>
          <w:lang w:eastAsia="cs-CZ"/>
        </w:rPr>
        <w:t>IČO: 60733098</w:t>
      </w:r>
    </w:p>
    <w:p w14:paraId="5CC6D2F3" w14:textId="77777777" w:rsidR="003E3451" w:rsidRPr="003E3451" w:rsidRDefault="003E3451" w:rsidP="003E3451">
      <w:pPr>
        <w:suppressAutoHyphens w:val="0"/>
        <w:ind w:left="708" w:firstLine="708"/>
        <w:jc w:val="both"/>
        <w:rPr>
          <w:rFonts w:cs="Times New Roman"/>
          <w:sz w:val="24"/>
          <w:szCs w:val="24"/>
          <w:lang w:eastAsia="cs-CZ"/>
        </w:rPr>
      </w:pPr>
      <w:r w:rsidRPr="003E3451">
        <w:rPr>
          <w:rFonts w:cs="Times New Roman"/>
          <w:sz w:val="24"/>
          <w:szCs w:val="24"/>
          <w:lang w:eastAsia="cs-CZ"/>
        </w:rPr>
        <w:t>DIČ: CZ60733098</w:t>
      </w:r>
    </w:p>
    <w:p w14:paraId="52978AAB" w14:textId="77777777" w:rsidR="003E3451" w:rsidRPr="003E3451" w:rsidRDefault="003E3451" w:rsidP="003E3451">
      <w:pPr>
        <w:suppressAutoHyphens w:val="0"/>
        <w:ind w:left="708" w:firstLine="708"/>
        <w:jc w:val="both"/>
        <w:rPr>
          <w:rFonts w:cs="Times New Roman"/>
          <w:sz w:val="24"/>
          <w:szCs w:val="24"/>
          <w:lang w:eastAsia="cs-CZ"/>
        </w:rPr>
      </w:pPr>
      <w:r w:rsidRPr="003E3451">
        <w:rPr>
          <w:rFonts w:cs="Times New Roman"/>
          <w:sz w:val="24"/>
          <w:szCs w:val="24"/>
          <w:lang w:eastAsia="cs-CZ"/>
        </w:rPr>
        <w:t>bankovní spojení: Československá obchodní banka, a.s.</w:t>
      </w:r>
    </w:p>
    <w:p w14:paraId="1AAFAC86" w14:textId="77777777" w:rsidR="003E3451" w:rsidRPr="003E3451" w:rsidRDefault="003E3451" w:rsidP="003E3451">
      <w:pPr>
        <w:suppressAutoHyphens w:val="0"/>
        <w:ind w:left="1418" w:firstLine="992"/>
        <w:jc w:val="both"/>
        <w:rPr>
          <w:rFonts w:cs="Times New Roman"/>
          <w:sz w:val="24"/>
          <w:szCs w:val="24"/>
          <w:lang w:eastAsia="cs-CZ"/>
        </w:rPr>
      </w:pPr>
      <w:r w:rsidRPr="003E3451">
        <w:rPr>
          <w:rFonts w:cs="Times New Roman"/>
          <w:sz w:val="24"/>
          <w:szCs w:val="24"/>
          <w:lang w:eastAsia="cs-CZ"/>
        </w:rPr>
        <w:t>účet č.: 382286023/0300</w:t>
      </w:r>
    </w:p>
    <w:p w14:paraId="607A4175" w14:textId="77777777" w:rsidR="003E3451" w:rsidRPr="003E3451" w:rsidRDefault="003E3451" w:rsidP="003E3451">
      <w:pPr>
        <w:suppressAutoHyphens w:val="0"/>
        <w:ind w:left="708" w:firstLine="708"/>
        <w:jc w:val="both"/>
        <w:rPr>
          <w:rFonts w:cs="Times New Roman"/>
          <w:sz w:val="24"/>
          <w:szCs w:val="24"/>
          <w:lang w:eastAsia="cs-CZ"/>
        </w:rPr>
      </w:pPr>
      <w:r w:rsidRPr="003E3451">
        <w:rPr>
          <w:rFonts w:cs="Times New Roman"/>
          <w:sz w:val="24"/>
          <w:szCs w:val="24"/>
          <w:lang w:eastAsia="cs-CZ"/>
        </w:rPr>
        <w:t>zapsán dne 1.1.1995 v obchodním rejstříku u KS v Brně, oddíl B, vložka 1479</w:t>
      </w:r>
    </w:p>
    <w:p w14:paraId="4D2E08DC" w14:textId="7E0626D7" w:rsidR="003E3451" w:rsidRPr="003E3451" w:rsidRDefault="003E3451" w:rsidP="003E3451">
      <w:pPr>
        <w:suppressAutoHyphens w:val="0"/>
        <w:ind w:left="1416" w:firstLine="2"/>
        <w:jc w:val="both"/>
        <w:rPr>
          <w:rFonts w:cs="Times New Roman"/>
          <w:sz w:val="24"/>
          <w:szCs w:val="24"/>
          <w:lang w:eastAsia="cs-CZ"/>
        </w:rPr>
      </w:pPr>
      <w:r w:rsidRPr="003E3451">
        <w:rPr>
          <w:rFonts w:cs="Times New Roman"/>
          <w:b/>
          <w:sz w:val="24"/>
          <w:szCs w:val="24"/>
          <w:lang w:eastAsia="cs-CZ"/>
        </w:rPr>
        <w:t>zastoupen</w:t>
      </w:r>
      <w:r w:rsidRPr="003E3451">
        <w:rPr>
          <w:rFonts w:cs="Times New Roman"/>
          <w:sz w:val="24"/>
          <w:szCs w:val="24"/>
          <w:lang w:eastAsia="cs-CZ"/>
        </w:rPr>
        <w:t xml:space="preserve"> Ing. Luďkem Borovým, generálním ředitelem</w:t>
      </w:r>
    </w:p>
    <w:p w14:paraId="7A16B437" w14:textId="77777777" w:rsidR="003E3451" w:rsidRPr="003E3451" w:rsidRDefault="003E3451" w:rsidP="003E3451">
      <w:pPr>
        <w:suppressAutoHyphens w:val="0"/>
        <w:ind w:left="1416" w:firstLine="2"/>
        <w:jc w:val="both"/>
        <w:rPr>
          <w:rFonts w:cs="Times New Roman"/>
          <w:sz w:val="24"/>
          <w:szCs w:val="24"/>
          <w:lang w:eastAsia="cs-CZ"/>
        </w:rPr>
      </w:pPr>
      <w:r w:rsidRPr="003E3451">
        <w:rPr>
          <w:rFonts w:cs="Times New Roman"/>
          <w:sz w:val="24"/>
          <w:szCs w:val="24"/>
          <w:lang w:eastAsia="cs-CZ"/>
        </w:rPr>
        <w:t>ve věcech běžného plnění smlouvy</w:t>
      </w:r>
    </w:p>
    <w:p w14:paraId="540C8915" w14:textId="77777777" w:rsidR="003E3451" w:rsidRPr="003E3451" w:rsidRDefault="003E3451" w:rsidP="003E3451">
      <w:pPr>
        <w:suppressAutoHyphens w:val="0"/>
        <w:ind w:left="1418" w:firstLine="709"/>
        <w:jc w:val="both"/>
        <w:rPr>
          <w:rFonts w:cs="Times New Roman"/>
          <w:sz w:val="24"/>
          <w:szCs w:val="24"/>
          <w:lang w:eastAsia="cs-CZ"/>
        </w:rPr>
      </w:pPr>
      <w:r w:rsidRPr="003E3451">
        <w:rPr>
          <w:rFonts w:cs="Times New Roman"/>
          <w:sz w:val="24"/>
          <w:szCs w:val="24"/>
          <w:lang w:eastAsia="cs-CZ"/>
        </w:rPr>
        <w:t xml:space="preserve">     Ing. Alešem Kellerem, technickým ředitelem</w:t>
      </w:r>
    </w:p>
    <w:p w14:paraId="7FF3C211" w14:textId="6103BC52" w:rsidR="003E3451" w:rsidRDefault="003E3451" w:rsidP="003E3451">
      <w:pPr>
        <w:suppressAutoHyphens w:val="0"/>
        <w:ind w:left="1416" w:firstLine="708"/>
        <w:jc w:val="both"/>
        <w:rPr>
          <w:rFonts w:cs="Times New Roman"/>
          <w:sz w:val="24"/>
          <w:szCs w:val="24"/>
          <w:lang w:eastAsia="cs-CZ"/>
        </w:rPr>
      </w:pPr>
      <w:r w:rsidRPr="003E3451">
        <w:rPr>
          <w:rFonts w:cs="Times New Roman"/>
          <w:sz w:val="24"/>
          <w:szCs w:val="24"/>
          <w:lang w:eastAsia="cs-CZ"/>
        </w:rPr>
        <w:t xml:space="preserve">     </w:t>
      </w:r>
      <w:r w:rsidR="004347EE" w:rsidRPr="00E624D3">
        <w:rPr>
          <w:rFonts w:cs="Times New Roman"/>
          <w:sz w:val="24"/>
          <w:szCs w:val="24"/>
          <w:lang w:eastAsia="cs-CZ"/>
        </w:rPr>
        <w:t xml:space="preserve">Alexandrem Gorbačovem, </w:t>
      </w:r>
      <w:r w:rsidR="00776517" w:rsidRPr="00E624D3">
        <w:rPr>
          <w:rFonts w:cs="Times New Roman"/>
          <w:sz w:val="24"/>
          <w:szCs w:val="24"/>
          <w:lang w:eastAsia="cs-CZ"/>
        </w:rPr>
        <w:t>specialistou projektu</w:t>
      </w:r>
    </w:p>
    <w:p w14:paraId="610DBB54" w14:textId="65B858A5" w:rsidR="00776517" w:rsidRPr="003E3451" w:rsidRDefault="00776517" w:rsidP="00776517">
      <w:pPr>
        <w:suppressAutoHyphens w:val="0"/>
        <w:ind w:left="1416" w:firstLine="708"/>
        <w:jc w:val="both"/>
        <w:rPr>
          <w:rFonts w:cs="Times New Roman"/>
          <w:sz w:val="24"/>
          <w:szCs w:val="24"/>
          <w:lang w:eastAsia="cs-CZ"/>
        </w:rPr>
      </w:pPr>
      <w:r>
        <w:rPr>
          <w:rFonts w:cs="Times New Roman"/>
          <w:sz w:val="24"/>
          <w:szCs w:val="24"/>
          <w:lang w:eastAsia="cs-CZ"/>
        </w:rPr>
        <w:tab/>
        <w:t xml:space="preserve">     </w:t>
      </w:r>
      <w:r w:rsidR="00101975">
        <w:rPr>
          <w:rFonts w:cs="Times New Roman"/>
          <w:sz w:val="24"/>
          <w:szCs w:val="24"/>
          <w:lang w:eastAsia="cs-CZ"/>
        </w:rPr>
        <w:t xml:space="preserve">Ing. Oldřichem </w:t>
      </w:r>
      <w:proofErr w:type="spellStart"/>
      <w:r w:rsidR="00101975">
        <w:rPr>
          <w:rFonts w:cs="Times New Roman"/>
          <w:sz w:val="24"/>
          <w:szCs w:val="24"/>
          <w:lang w:eastAsia="cs-CZ"/>
        </w:rPr>
        <w:t>Stříteckým</w:t>
      </w:r>
      <w:proofErr w:type="spellEnd"/>
      <w:r w:rsidR="00101975">
        <w:rPr>
          <w:rFonts w:cs="Times New Roman"/>
          <w:sz w:val="24"/>
          <w:szCs w:val="24"/>
          <w:lang w:eastAsia="cs-CZ"/>
        </w:rPr>
        <w:t>, specialistou</w:t>
      </w:r>
    </w:p>
    <w:p w14:paraId="45690567" w14:textId="77777777" w:rsidR="003E3451" w:rsidRPr="003E3451" w:rsidRDefault="003E3451" w:rsidP="003E3451">
      <w:pPr>
        <w:suppressAutoHyphens w:val="0"/>
        <w:ind w:left="1416" w:firstLine="2"/>
        <w:jc w:val="both"/>
        <w:rPr>
          <w:rFonts w:cs="Times New Roman"/>
          <w:sz w:val="24"/>
          <w:szCs w:val="24"/>
          <w:lang w:eastAsia="cs-CZ"/>
        </w:rPr>
      </w:pPr>
      <w:r w:rsidRPr="003E3451">
        <w:rPr>
          <w:rFonts w:cs="Times New Roman"/>
          <w:sz w:val="24"/>
          <w:szCs w:val="24"/>
          <w:lang w:eastAsia="cs-CZ"/>
        </w:rPr>
        <w:t>středisko 1100 - realizace inženýrských staveb</w:t>
      </w:r>
    </w:p>
    <w:p w14:paraId="69012ABD" w14:textId="77777777" w:rsidR="003E3451" w:rsidRPr="003E3451" w:rsidRDefault="003E3451" w:rsidP="003E3451">
      <w:pPr>
        <w:suppressAutoHyphens w:val="0"/>
        <w:ind w:left="1416" w:firstLine="2"/>
        <w:jc w:val="both"/>
        <w:rPr>
          <w:rFonts w:cs="Times New Roman"/>
          <w:sz w:val="24"/>
          <w:szCs w:val="24"/>
          <w:lang w:eastAsia="cs-CZ"/>
        </w:rPr>
      </w:pPr>
      <w:r w:rsidRPr="003E3451">
        <w:rPr>
          <w:rFonts w:cs="Times New Roman"/>
          <w:sz w:val="24"/>
          <w:szCs w:val="24"/>
          <w:lang w:eastAsia="cs-CZ"/>
        </w:rPr>
        <w:t xml:space="preserve">číslo smlouvy objednatele: </w:t>
      </w:r>
    </w:p>
    <w:p w14:paraId="6CD18B32" w14:textId="77777777" w:rsidR="003E3451" w:rsidRPr="003E3451" w:rsidRDefault="003E3451" w:rsidP="003E3451">
      <w:pPr>
        <w:suppressAutoHyphens w:val="0"/>
        <w:jc w:val="both"/>
        <w:rPr>
          <w:rFonts w:cs="Times New Roman"/>
          <w:sz w:val="24"/>
          <w:szCs w:val="24"/>
          <w:lang w:eastAsia="cs-CZ"/>
        </w:rPr>
      </w:pPr>
    </w:p>
    <w:p w14:paraId="3DD5E4A4" w14:textId="77777777" w:rsidR="003E3451" w:rsidRPr="003E3451" w:rsidRDefault="003E3451" w:rsidP="003E3451">
      <w:pPr>
        <w:suppressAutoHyphens w:val="0"/>
        <w:jc w:val="both"/>
        <w:rPr>
          <w:rFonts w:cs="Times New Roman"/>
          <w:sz w:val="24"/>
          <w:szCs w:val="24"/>
          <w:lang w:eastAsia="cs-CZ"/>
        </w:rPr>
      </w:pPr>
      <w:r w:rsidRPr="003E3451">
        <w:rPr>
          <w:rFonts w:cs="Times New Roman"/>
          <w:sz w:val="24"/>
          <w:szCs w:val="24"/>
          <w:lang w:eastAsia="cs-CZ"/>
        </w:rPr>
        <w:t>a</w:t>
      </w:r>
    </w:p>
    <w:p w14:paraId="51B13B92" w14:textId="77777777" w:rsidR="003E3451" w:rsidRPr="003E3451" w:rsidRDefault="003E3451" w:rsidP="003E3451">
      <w:pPr>
        <w:suppressAutoHyphens w:val="0"/>
        <w:jc w:val="both"/>
        <w:rPr>
          <w:rFonts w:cs="Times New Roman"/>
          <w:sz w:val="24"/>
          <w:szCs w:val="24"/>
          <w:lang w:eastAsia="cs-CZ"/>
        </w:rPr>
      </w:pPr>
    </w:p>
    <w:p w14:paraId="0AC12B5B" w14:textId="77777777" w:rsidR="00DC1656" w:rsidRPr="003E3451" w:rsidRDefault="003E3451" w:rsidP="00DC1656">
      <w:pPr>
        <w:suppressAutoHyphens w:val="0"/>
        <w:jc w:val="both"/>
        <w:rPr>
          <w:rFonts w:cs="Times New Roman"/>
          <w:sz w:val="24"/>
          <w:szCs w:val="24"/>
          <w:lang w:eastAsia="cs-CZ"/>
        </w:rPr>
      </w:pPr>
      <w:r w:rsidRPr="003E3451">
        <w:rPr>
          <w:rFonts w:cs="Times New Roman"/>
          <w:b/>
          <w:sz w:val="24"/>
          <w:szCs w:val="24"/>
          <w:lang w:eastAsia="cs-CZ"/>
        </w:rPr>
        <w:t>Zhotovitel:</w:t>
      </w:r>
      <w:r w:rsidRPr="003E3451">
        <w:rPr>
          <w:rFonts w:cs="Times New Roman"/>
          <w:sz w:val="24"/>
          <w:szCs w:val="24"/>
          <w:lang w:eastAsia="cs-CZ"/>
        </w:rPr>
        <w:tab/>
      </w:r>
      <w:r w:rsidR="00DC1656" w:rsidRPr="00DC17AD">
        <w:rPr>
          <w:rFonts w:cs="Times New Roman"/>
          <w:sz w:val="24"/>
          <w:szCs w:val="24"/>
          <w:highlight w:val="yellow"/>
          <w:lang w:eastAsia="cs-CZ"/>
        </w:rPr>
        <w:t>……………..</w:t>
      </w:r>
    </w:p>
    <w:p w14:paraId="2FA8F430" w14:textId="77777777" w:rsidR="00DC1656" w:rsidRPr="003E3451" w:rsidRDefault="00DC1656" w:rsidP="00DC1656">
      <w:pPr>
        <w:suppressAutoHyphens w:val="0"/>
        <w:ind w:left="708" w:firstLine="708"/>
        <w:jc w:val="both"/>
        <w:rPr>
          <w:rFonts w:cs="Times New Roman"/>
          <w:sz w:val="24"/>
          <w:szCs w:val="24"/>
          <w:lang w:eastAsia="cs-CZ"/>
        </w:rPr>
      </w:pPr>
      <w:r w:rsidRPr="003E3451">
        <w:rPr>
          <w:rFonts w:cs="Times New Roman"/>
          <w:sz w:val="24"/>
          <w:szCs w:val="24"/>
          <w:lang w:eastAsia="cs-CZ"/>
        </w:rPr>
        <w:t xml:space="preserve">se sídlem </w:t>
      </w:r>
      <w:r w:rsidRPr="00DC17AD">
        <w:rPr>
          <w:rFonts w:cs="Times New Roman"/>
          <w:sz w:val="24"/>
          <w:szCs w:val="24"/>
          <w:highlight w:val="yellow"/>
          <w:lang w:eastAsia="cs-CZ"/>
        </w:rPr>
        <w:t>……….</w:t>
      </w:r>
    </w:p>
    <w:p w14:paraId="7FAC9CC4" w14:textId="77777777" w:rsidR="00DC1656" w:rsidRPr="003E3451" w:rsidRDefault="00DC1656" w:rsidP="00DC1656">
      <w:pPr>
        <w:suppressAutoHyphens w:val="0"/>
        <w:ind w:left="708" w:firstLine="708"/>
        <w:jc w:val="both"/>
        <w:rPr>
          <w:rFonts w:cs="Times New Roman"/>
          <w:sz w:val="24"/>
          <w:szCs w:val="24"/>
          <w:lang w:eastAsia="cs-CZ"/>
        </w:rPr>
      </w:pPr>
      <w:r w:rsidRPr="003E3451">
        <w:rPr>
          <w:rFonts w:cs="Times New Roman"/>
          <w:sz w:val="24"/>
          <w:szCs w:val="24"/>
          <w:lang w:eastAsia="cs-CZ"/>
        </w:rPr>
        <w:t xml:space="preserve">IČO: </w:t>
      </w:r>
      <w:r w:rsidRPr="00DC17AD">
        <w:rPr>
          <w:rFonts w:cs="Times New Roman"/>
          <w:sz w:val="24"/>
          <w:szCs w:val="24"/>
          <w:highlight w:val="yellow"/>
          <w:lang w:eastAsia="cs-CZ"/>
        </w:rPr>
        <w:t>………</w:t>
      </w:r>
    </w:p>
    <w:p w14:paraId="1C070869" w14:textId="77777777" w:rsidR="00DC1656" w:rsidRPr="003E3451" w:rsidRDefault="00DC1656" w:rsidP="00DC1656">
      <w:pPr>
        <w:suppressAutoHyphens w:val="0"/>
        <w:ind w:left="708" w:firstLine="708"/>
        <w:jc w:val="both"/>
        <w:rPr>
          <w:rFonts w:cs="Times New Roman"/>
          <w:sz w:val="24"/>
          <w:szCs w:val="24"/>
          <w:lang w:eastAsia="cs-CZ"/>
        </w:rPr>
      </w:pPr>
      <w:r w:rsidRPr="003E3451">
        <w:rPr>
          <w:rFonts w:cs="Times New Roman"/>
          <w:sz w:val="24"/>
          <w:szCs w:val="24"/>
          <w:lang w:eastAsia="cs-CZ"/>
        </w:rPr>
        <w:t>DIČ: CZ</w:t>
      </w:r>
      <w:r w:rsidRPr="00DC17AD">
        <w:rPr>
          <w:rFonts w:cs="Times New Roman"/>
          <w:sz w:val="24"/>
          <w:szCs w:val="24"/>
          <w:highlight w:val="yellow"/>
          <w:lang w:eastAsia="cs-CZ"/>
        </w:rPr>
        <w:t>………</w:t>
      </w:r>
    </w:p>
    <w:p w14:paraId="54DA6BB3" w14:textId="77777777" w:rsidR="00DC1656" w:rsidRPr="003E3451" w:rsidRDefault="00DC1656" w:rsidP="00DC1656">
      <w:pPr>
        <w:suppressAutoHyphens w:val="0"/>
        <w:ind w:left="708" w:firstLine="708"/>
        <w:jc w:val="both"/>
        <w:rPr>
          <w:rFonts w:cs="Times New Roman"/>
          <w:sz w:val="24"/>
          <w:szCs w:val="24"/>
          <w:lang w:eastAsia="cs-CZ"/>
        </w:rPr>
      </w:pPr>
      <w:r w:rsidRPr="003E3451">
        <w:rPr>
          <w:rFonts w:cs="Times New Roman"/>
          <w:sz w:val="24"/>
          <w:szCs w:val="24"/>
          <w:lang w:eastAsia="cs-CZ"/>
        </w:rPr>
        <w:t xml:space="preserve">bankovní spojení: </w:t>
      </w:r>
      <w:r w:rsidRPr="00DC17AD">
        <w:rPr>
          <w:rFonts w:cs="Times New Roman"/>
          <w:sz w:val="24"/>
          <w:szCs w:val="24"/>
          <w:highlight w:val="yellow"/>
          <w:lang w:eastAsia="cs-CZ"/>
        </w:rPr>
        <w:t>……</w:t>
      </w:r>
    </w:p>
    <w:p w14:paraId="5A629DC6" w14:textId="77777777" w:rsidR="00DC1656" w:rsidRPr="003E3451" w:rsidRDefault="00DC1656" w:rsidP="00DC1656">
      <w:pPr>
        <w:suppressAutoHyphens w:val="0"/>
        <w:ind w:firstLine="2410"/>
        <w:jc w:val="both"/>
        <w:rPr>
          <w:rFonts w:cs="Times New Roman"/>
          <w:sz w:val="24"/>
          <w:szCs w:val="24"/>
          <w:lang w:eastAsia="cs-CZ"/>
        </w:rPr>
      </w:pPr>
      <w:r w:rsidRPr="003E3451">
        <w:rPr>
          <w:rFonts w:cs="Times New Roman"/>
          <w:sz w:val="24"/>
          <w:szCs w:val="24"/>
          <w:lang w:eastAsia="cs-CZ"/>
        </w:rPr>
        <w:t xml:space="preserve"> účet č.: </w:t>
      </w:r>
      <w:r w:rsidRPr="00DC17AD">
        <w:rPr>
          <w:rFonts w:cs="Times New Roman"/>
          <w:sz w:val="24"/>
          <w:szCs w:val="24"/>
          <w:highlight w:val="yellow"/>
          <w:lang w:eastAsia="cs-CZ"/>
        </w:rPr>
        <w:t>……</w:t>
      </w:r>
    </w:p>
    <w:p w14:paraId="144B966A" w14:textId="77777777" w:rsidR="00DC1656" w:rsidRPr="003E3451" w:rsidRDefault="00DC1656" w:rsidP="00DC1656">
      <w:pPr>
        <w:suppressAutoHyphens w:val="0"/>
        <w:ind w:left="708" w:firstLine="708"/>
        <w:jc w:val="both"/>
        <w:rPr>
          <w:rFonts w:cs="Times New Roman"/>
          <w:sz w:val="24"/>
          <w:szCs w:val="24"/>
          <w:lang w:eastAsia="cs-CZ"/>
        </w:rPr>
      </w:pPr>
      <w:r w:rsidRPr="003E3451">
        <w:rPr>
          <w:rFonts w:cs="Times New Roman"/>
          <w:sz w:val="24"/>
          <w:szCs w:val="24"/>
          <w:lang w:eastAsia="cs-CZ"/>
        </w:rPr>
        <w:t xml:space="preserve">zapsán dne </w:t>
      </w:r>
      <w:r w:rsidRPr="00DC17AD">
        <w:rPr>
          <w:rFonts w:cs="Times New Roman"/>
          <w:sz w:val="24"/>
          <w:szCs w:val="24"/>
          <w:highlight w:val="yellow"/>
          <w:lang w:eastAsia="cs-CZ"/>
        </w:rPr>
        <w:t>…..</w:t>
      </w:r>
      <w:r>
        <w:rPr>
          <w:rFonts w:cs="Times New Roman"/>
          <w:sz w:val="24"/>
          <w:szCs w:val="24"/>
          <w:lang w:eastAsia="cs-CZ"/>
        </w:rPr>
        <w:t xml:space="preserve"> </w:t>
      </w:r>
      <w:r w:rsidRPr="003E3451">
        <w:rPr>
          <w:rFonts w:cs="Times New Roman"/>
          <w:sz w:val="24"/>
          <w:szCs w:val="24"/>
          <w:lang w:eastAsia="cs-CZ"/>
        </w:rPr>
        <w:t>v obchodním rejstříku u KS v </w:t>
      </w:r>
      <w:r w:rsidRPr="00DC17AD">
        <w:rPr>
          <w:rFonts w:cs="Times New Roman"/>
          <w:sz w:val="24"/>
          <w:szCs w:val="24"/>
          <w:highlight w:val="yellow"/>
          <w:lang w:eastAsia="cs-CZ"/>
        </w:rPr>
        <w:t>….</w:t>
      </w:r>
      <w:r>
        <w:rPr>
          <w:rFonts w:cs="Times New Roman"/>
          <w:sz w:val="24"/>
          <w:szCs w:val="24"/>
          <w:lang w:eastAsia="cs-CZ"/>
        </w:rPr>
        <w:t>.</w:t>
      </w:r>
      <w:r w:rsidRPr="003E3451">
        <w:rPr>
          <w:rFonts w:cs="Times New Roman"/>
          <w:sz w:val="24"/>
          <w:szCs w:val="24"/>
          <w:lang w:eastAsia="cs-CZ"/>
        </w:rPr>
        <w:t>, oddíl</w:t>
      </w:r>
      <w:r w:rsidRPr="00DC17AD">
        <w:rPr>
          <w:rFonts w:cs="Times New Roman"/>
          <w:sz w:val="24"/>
          <w:szCs w:val="24"/>
          <w:highlight w:val="yellow"/>
          <w:lang w:eastAsia="cs-CZ"/>
        </w:rPr>
        <w:t>…..</w:t>
      </w:r>
      <w:r w:rsidRPr="003E3451">
        <w:rPr>
          <w:rFonts w:cs="Times New Roman"/>
          <w:sz w:val="24"/>
          <w:szCs w:val="24"/>
          <w:lang w:eastAsia="cs-CZ"/>
        </w:rPr>
        <w:t xml:space="preserve"> , vložka</w:t>
      </w:r>
      <w:r w:rsidRPr="00DC17AD">
        <w:rPr>
          <w:rFonts w:cs="Times New Roman"/>
          <w:sz w:val="24"/>
          <w:szCs w:val="24"/>
          <w:highlight w:val="yellow"/>
          <w:lang w:eastAsia="cs-CZ"/>
        </w:rPr>
        <w:t>…..</w:t>
      </w:r>
      <w:r w:rsidRPr="003E3451">
        <w:rPr>
          <w:rFonts w:cs="Times New Roman"/>
          <w:sz w:val="24"/>
          <w:szCs w:val="24"/>
          <w:lang w:eastAsia="cs-CZ"/>
        </w:rPr>
        <w:t xml:space="preserve"> </w:t>
      </w:r>
    </w:p>
    <w:p w14:paraId="32D6200C" w14:textId="77777777" w:rsidR="00DC1656" w:rsidRPr="003E3451" w:rsidRDefault="00DC1656" w:rsidP="00DC1656">
      <w:pPr>
        <w:suppressAutoHyphens w:val="0"/>
        <w:ind w:left="708" w:firstLine="708"/>
        <w:jc w:val="both"/>
        <w:rPr>
          <w:rFonts w:cs="Times New Roman"/>
          <w:b/>
          <w:sz w:val="24"/>
          <w:szCs w:val="24"/>
          <w:lang w:eastAsia="cs-CZ"/>
        </w:rPr>
      </w:pPr>
      <w:r w:rsidRPr="003E3451">
        <w:rPr>
          <w:rFonts w:cs="Times New Roman"/>
          <w:b/>
          <w:sz w:val="24"/>
          <w:szCs w:val="24"/>
          <w:lang w:eastAsia="cs-CZ"/>
        </w:rPr>
        <w:t>zastoupen</w:t>
      </w:r>
      <w:r>
        <w:rPr>
          <w:rFonts w:cs="Times New Roman"/>
          <w:b/>
          <w:sz w:val="24"/>
          <w:szCs w:val="24"/>
          <w:lang w:eastAsia="cs-CZ"/>
        </w:rPr>
        <w:t xml:space="preserve"> </w:t>
      </w:r>
      <w:r w:rsidRPr="00DC17AD">
        <w:rPr>
          <w:rFonts w:cs="Times New Roman"/>
          <w:b/>
          <w:sz w:val="24"/>
          <w:szCs w:val="24"/>
          <w:highlight w:val="yellow"/>
          <w:lang w:eastAsia="cs-CZ"/>
        </w:rPr>
        <w:t>…….</w:t>
      </w:r>
    </w:p>
    <w:p w14:paraId="5B984765" w14:textId="77777777" w:rsidR="00DC1656" w:rsidRDefault="00DC1656" w:rsidP="00DC1656">
      <w:pPr>
        <w:suppressAutoHyphens w:val="0"/>
        <w:ind w:left="1418"/>
        <w:jc w:val="both"/>
        <w:rPr>
          <w:rFonts w:cs="Times New Roman"/>
          <w:sz w:val="24"/>
          <w:szCs w:val="24"/>
          <w:lang w:eastAsia="cs-CZ"/>
        </w:rPr>
      </w:pPr>
      <w:r w:rsidRPr="003E3451">
        <w:rPr>
          <w:rFonts w:cs="Times New Roman"/>
          <w:sz w:val="24"/>
          <w:szCs w:val="24"/>
          <w:lang w:eastAsia="cs-CZ"/>
        </w:rPr>
        <w:t xml:space="preserve">číslo smlouvy zhotovitele: </w:t>
      </w:r>
      <w:r w:rsidRPr="00DC17AD">
        <w:rPr>
          <w:rFonts w:cs="Times New Roman"/>
          <w:sz w:val="24"/>
          <w:szCs w:val="24"/>
          <w:highlight w:val="yellow"/>
          <w:lang w:eastAsia="cs-CZ"/>
        </w:rPr>
        <w:t>……</w:t>
      </w:r>
    </w:p>
    <w:p w14:paraId="1E01075C" w14:textId="7BF7E220" w:rsidR="003E3451" w:rsidRPr="003E3451" w:rsidRDefault="003E3451" w:rsidP="00DC1656">
      <w:pPr>
        <w:suppressAutoHyphens w:val="0"/>
        <w:jc w:val="both"/>
        <w:rPr>
          <w:rFonts w:cs="Times New Roman"/>
          <w:sz w:val="24"/>
          <w:szCs w:val="24"/>
          <w:lang w:eastAsia="cs-CZ"/>
        </w:rPr>
      </w:pPr>
    </w:p>
    <w:p w14:paraId="16473466" w14:textId="7F4DA8DA" w:rsidR="00210ED3" w:rsidRPr="007F6512" w:rsidRDefault="00210ED3" w:rsidP="00EB14C4">
      <w:pPr>
        <w:pStyle w:val="Nadpis4"/>
      </w:pPr>
      <w:r w:rsidRPr="007F6512">
        <w:t>I</w:t>
      </w:r>
      <w:r w:rsidR="0070426C">
        <w:t>I</w:t>
      </w:r>
      <w:r w:rsidRPr="007F6512">
        <w:t>. Předmět smlouvy</w:t>
      </w:r>
    </w:p>
    <w:p w14:paraId="7A01F06A" w14:textId="6FC0D4B5" w:rsidR="00210ED3" w:rsidRPr="00A14114" w:rsidRDefault="00873185" w:rsidP="00A14114">
      <w:pPr>
        <w:pStyle w:val="Zkladntext"/>
        <w:ind w:left="284"/>
        <w:rPr>
          <w:rFonts w:cs="Times New Roman"/>
          <w:szCs w:val="24"/>
        </w:rPr>
      </w:pPr>
      <w:r w:rsidRPr="00873185">
        <w:rPr>
          <w:rFonts w:cs="Times New Roman"/>
          <w:szCs w:val="24"/>
        </w:rPr>
        <w:t>Zhotovitel se zavazuje, že pro objednatele vypracuje projektovou dokumentaci na rekonstrukc</w:t>
      </w:r>
      <w:r w:rsidR="003E3451">
        <w:rPr>
          <w:rFonts w:cs="Times New Roman"/>
          <w:szCs w:val="24"/>
        </w:rPr>
        <w:t>i</w:t>
      </w:r>
      <w:r w:rsidRPr="00873185">
        <w:rPr>
          <w:rFonts w:cs="Times New Roman"/>
          <w:szCs w:val="24"/>
        </w:rPr>
        <w:t xml:space="preserve"> </w:t>
      </w:r>
      <w:r w:rsidR="00F26278">
        <w:rPr>
          <w:rFonts w:cs="Times New Roman"/>
          <w:szCs w:val="24"/>
        </w:rPr>
        <w:t>pěti</w:t>
      </w:r>
      <w:r w:rsidR="00DA4315">
        <w:rPr>
          <w:rFonts w:cs="Times New Roman"/>
          <w:szCs w:val="24"/>
        </w:rPr>
        <w:t xml:space="preserve"> </w:t>
      </w:r>
      <w:r w:rsidRPr="00873185">
        <w:rPr>
          <w:rFonts w:cs="Times New Roman"/>
          <w:szCs w:val="24"/>
        </w:rPr>
        <w:t xml:space="preserve">světelných signalizačních zařízení (dále jen „SSZ“) ve statutárním městě Brně v rozsahu dokumentace </w:t>
      </w:r>
      <w:r w:rsidR="00021288">
        <w:rPr>
          <w:rFonts w:cs="Times New Roman"/>
          <w:szCs w:val="24"/>
        </w:rPr>
        <w:t xml:space="preserve">pro povolení záměru (DPZ) </w:t>
      </w:r>
      <w:r w:rsidR="002B4841">
        <w:rPr>
          <w:rFonts w:cs="Times New Roman"/>
          <w:szCs w:val="24"/>
        </w:rPr>
        <w:t>včetně jednotlivých rozpočtů a dále projektové</w:t>
      </w:r>
      <w:r w:rsidR="00C63517" w:rsidRPr="00873185">
        <w:rPr>
          <w:rFonts w:cs="Times New Roman"/>
          <w:szCs w:val="24"/>
        </w:rPr>
        <w:t xml:space="preserve"> </w:t>
      </w:r>
      <w:r w:rsidRPr="00873185">
        <w:rPr>
          <w:rFonts w:cs="Times New Roman"/>
          <w:szCs w:val="24"/>
        </w:rPr>
        <w:t xml:space="preserve">dokumentace </w:t>
      </w:r>
      <w:r w:rsidR="002B4841">
        <w:rPr>
          <w:rFonts w:cs="Times New Roman"/>
          <w:szCs w:val="24"/>
        </w:rPr>
        <w:t xml:space="preserve">v rozsahu </w:t>
      </w:r>
      <w:r w:rsidRPr="00873185">
        <w:rPr>
          <w:rFonts w:cs="Times New Roman"/>
          <w:szCs w:val="24"/>
        </w:rPr>
        <w:t>pro prov</w:t>
      </w:r>
      <w:r w:rsidR="00DF3BB8">
        <w:rPr>
          <w:rFonts w:cs="Times New Roman"/>
          <w:szCs w:val="24"/>
        </w:rPr>
        <w:t>ádění</w:t>
      </w:r>
      <w:r w:rsidRPr="00873185">
        <w:rPr>
          <w:rFonts w:cs="Times New Roman"/>
          <w:szCs w:val="24"/>
        </w:rPr>
        <w:t xml:space="preserve"> stavby</w:t>
      </w:r>
      <w:r>
        <w:rPr>
          <w:rFonts w:cs="Times New Roman"/>
          <w:szCs w:val="24"/>
        </w:rPr>
        <w:t xml:space="preserve"> </w:t>
      </w:r>
      <w:r w:rsidR="002B4841">
        <w:rPr>
          <w:rFonts w:cs="Times New Roman"/>
          <w:szCs w:val="24"/>
        </w:rPr>
        <w:t xml:space="preserve">(PDPS) včetně jednotlivých soupisů prací a dodávek </w:t>
      </w:r>
      <w:r>
        <w:rPr>
          <w:rFonts w:cs="Times New Roman"/>
          <w:szCs w:val="24"/>
        </w:rPr>
        <w:t>na akci:</w:t>
      </w:r>
    </w:p>
    <w:p w14:paraId="37711A5B" w14:textId="2FE27273" w:rsidR="00210ED3" w:rsidRPr="00B344A7" w:rsidRDefault="00210ED3" w:rsidP="00EB14C4">
      <w:pPr>
        <w:pStyle w:val="Nadpis4"/>
        <w:rPr>
          <w:rFonts w:cs="Times New Roman"/>
        </w:rPr>
      </w:pPr>
      <w:r w:rsidRPr="00B344A7">
        <w:rPr>
          <w:rFonts w:cs="Times New Roman"/>
        </w:rPr>
        <w:t>„</w:t>
      </w:r>
      <w:r w:rsidR="0016278B" w:rsidRPr="0016278B">
        <w:t xml:space="preserve">Rozvoj dopravní telematiky v letech 2021-2027 - Stavby a rekonstrukce SSZ - zpracování projektové dokumentace, část </w:t>
      </w:r>
      <w:r w:rsidR="00E62DD9">
        <w:t>X</w:t>
      </w:r>
      <w:r w:rsidR="002B4841">
        <w:t>IV</w:t>
      </w:r>
      <w:r w:rsidR="0016278B" w:rsidRPr="0016278B">
        <w:t>.</w:t>
      </w:r>
      <w:r>
        <w:rPr>
          <w:rFonts w:cs="Times New Roman"/>
        </w:rPr>
        <w:t>“</w:t>
      </w:r>
    </w:p>
    <w:p w14:paraId="4C47AC7D" w14:textId="77777777" w:rsidR="00210ED3" w:rsidRDefault="00210ED3" w:rsidP="00C31BA7">
      <w:pPr>
        <w:pStyle w:val="Zkladntext"/>
        <w:numPr>
          <w:ilvl w:val="0"/>
          <w:numId w:val="2"/>
        </w:numPr>
        <w:rPr>
          <w:rFonts w:cs="Times New Roman"/>
          <w:szCs w:val="24"/>
        </w:rPr>
      </w:pPr>
      <w:r w:rsidRPr="00F23269">
        <w:rPr>
          <w:rFonts w:cs="Times New Roman"/>
          <w:szCs w:val="24"/>
        </w:rPr>
        <w:t>Podrobné vymezení předmětu smlouvy:</w:t>
      </w:r>
    </w:p>
    <w:p w14:paraId="74B127BA" w14:textId="77777777" w:rsidR="00210ED3" w:rsidRPr="00F23269" w:rsidRDefault="00210ED3" w:rsidP="00B344A7">
      <w:pPr>
        <w:pStyle w:val="Zkladntext"/>
        <w:rPr>
          <w:rFonts w:cs="Times New Roman"/>
          <w:szCs w:val="24"/>
        </w:rPr>
      </w:pPr>
    </w:p>
    <w:p w14:paraId="4B4DEF20" w14:textId="31997F18" w:rsidR="00210ED3" w:rsidRDefault="00210ED3" w:rsidP="00F12AFA">
      <w:pPr>
        <w:pStyle w:val="Zkladntext"/>
        <w:ind w:left="426"/>
        <w:rPr>
          <w:rFonts w:cs="Times New Roman"/>
          <w:szCs w:val="24"/>
        </w:rPr>
      </w:pPr>
      <w:r w:rsidRPr="00B344A7">
        <w:rPr>
          <w:rFonts w:cs="Times New Roman"/>
          <w:szCs w:val="24"/>
        </w:rPr>
        <w:t xml:space="preserve">Předmětem </w:t>
      </w:r>
      <w:r>
        <w:rPr>
          <w:rFonts w:cs="Times New Roman"/>
          <w:szCs w:val="24"/>
        </w:rPr>
        <w:t>smlouvy</w:t>
      </w:r>
      <w:r w:rsidRPr="00B344A7">
        <w:rPr>
          <w:rFonts w:cs="Times New Roman"/>
          <w:szCs w:val="24"/>
        </w:rPr>
        <w:t xml:space="preserve"> je vypracování projektové dokumentace na rekonstrukce následujících světelných signalizačních zařízení křižovatek</w:t>
      </w:r>
      <w:r w:rsidR="00DF3BB8">
        <w:rPr>
          <w:rFonts w:cs="Times New Roman"/>
          <w:szCs w:val="24"/>
        </w:rPr>
        <w:t xml:space="preserve"> </w:t>
      </w:r>
      <w:r w:rsidRPr="00B344A7">
        <w:rPr>
          <w:rFonts w:cs="Times New Roman"/>
          <w:szCs w:val="24"/>
        </w:rPr>
        <w:t>ve statutárním městě Brně v rozsahu dokumentace pro</w:t>
      </w:r>
      <w:r w:rsidR="00E865B5">
        <w:rPr>
          <w:rFonts w:cs="Times New Roman"/>
          <w:szCs w:val="24"/>
        </w:rPr>
        <w:t xml:space="preserve"> </w:t>
      </w:r>
      <w:r w:rsidR="00DB67CF">
        <w:rPr>
          <w:rFonts w:cs="Times New Roman"/>
          <w:szCs w:val="24"/>
        </w:rPr>
        <w:t>povolení záměru</w:t>
      </w:r>
      <w:r w:rsidR="00152C7E">
        <w:rPr>
          <w:rFonts w:cs="Times New Roman"/>
          <w:szCs w:val="24"/>
        </w:rPr>
        <w:t xml:space="preserve"> (DP</w:t>
      </w:r>
      <w:r w:rsidR="00DB67CF">
        <w:rPr>
          <w:rFonts w:cs="Times New Roman"/>
          <w:szCs w:val="24"/>
        </w:rPr>
        <w:t>Z</w:t>
      </w:r>
      <w:r w:rsidR="00152C7E">
        <w:rPr>
          <w:rFonts w:cs="Times New Roman"/>
          <w:szCs w:val="24"/>
        </w:rPr>
        <w:t xml:space="preserve">) </w:t>
      </w:r>
      <w:r w:rsidR="00DB67CF">
        <w:rPr>
          <w:rFonts w:cs="Times New Roman"/>
          <w:szCs w:val="24"/>
        </w:rPr>
        <w:t>včetně jednotlivých rozpočtů a projektové</w:t>
      </w:r>
      <w:r w:rsidR="00DB67CF" w:rsidRPr="00873185">
        <w:rPr>
          <w:rFonts w:cs="Times New Roman"/>
          <w:szCs w:val="24"/>
        </w:rPr>
        <w:t xml:space="preserve"> dokumentace </w:t>
      </w:r>
      <w:r w:rsidR="00DB67CF">
        <w:rPr>
          <w:rFonts w:cs="Times New Roman"/>
          <w:szCs w:val="24"/>
        </w:rPr>
        <w:t xml:space="preserve">v rozsahu </w:t>
      </w:r>
      <w:r w:rsidR="00DB67CF" w:rsidRPr="00873185">
        <w:rPr>
          <w:rFonts w:cs="Times New Roman"/>
          <w:szCs w:val="24"/>
        </w:rPr>
        <w:t>pro prov</w:t>
      </w:r>
      <w:r w:rsidR="00DB67CF">
        <w:rPr>
          <w:rFonts w:cs="Times New Roman"/>
          <w:szCs w:val="24"/>
        </w:rPr>
        <w:t>ádění</w:t>
      </w:r>
      <w:r w:rsidR="00DB67CF" w:rsidRPr="00873185">
        <w:rPr>
          <w:rFonts w:cs="Times New Roman"/>
          <w:szCs w:val="24"/>
        </w:rPr>
        <w:t xml:space="preserve"> stavby</w:t>
      </w:r>
      <w:r w:rsidR="00DB67CF">
        <w:rPr>
          <w:rFonts w:cs="Times New Roman"/>
          <w:szCs w:val="24"/>
        </w:rPr>
        <w:t xml:space="preserve"> (PDPS) včetně jednotlivých soupisů prací a dodávek</w:t>
      </w:r>
      <w:r w:rsidRPr="00B344A7">
        <w:rPr>
          <w:rFonts w:cs="Times New Roman"/>
          <w:szCs w:val="24"/>
        </w:rPr>
        <w:t>:</w:t>
      </w:r>
    </w:p>
    <w:p w14:paraId="062815D1" w14:textId="77777777" w:rsidR="00152C7E" w:rsidRPr="00B344A7" w:rsidRDefault="00152C7E" w:rsidP="00F12AFA">
      <w:pPr>
        <w:pStyle w:val="Zkladntext"/>
        <w:ind w:left="426"/>
        <w:rPr>
          <w:rFonts w:cs="Times New Roman"/>
          <w:szCs w:val="24"/>
        </w:rPr>
      </w:pPr>
    </w:p>
    <w:p w14:paraId="441C8C32" w14:textId="77777777" w:rsidR="00DC1656" w:rsidRDefault="00DC1656" w:rsidP="00917E34">
      <w:pPr>
        <w:pStyle w:val="Zkladntext"/>
        <w:ind w:left="426"/>
        <w:rPr>
          <w:rFonts w:cs="Times New Roman"/>
          <w:b/>
          <w:szCs w:val="24"/>
          <w:u w:val="single"/>
        </w:rPr>
      </w:pPr>
    </w:p>
    <w:p w14:paraId="0E7E79B3" w14:textId="77777777" w:rsidR="00B4589C" w:rsidRPr="00B4589C" w:rsidRDefault="00B4589C" w:rsidP="00B4589C">
      <w:pPr>
        <w:pStyle w:val="Zkladntext"/>
        <w:ind w:left="426"/>
        <w:rPr>
          <w:rFonts w:cs="Times New Roman"/>
          <w:b/>
          <w:szCs w:val="24"/>
          <w:u w:val="single"/>
        </w:rPr>
      </w:pPr>
      <w:r w:rsidRPr="00B4589C">
        <w:rPr>
          <w:rFonts w:cs="Times New Roman"/>
          <w:b/>
          <w:szCs w:val="24"/>
          <w:u w:val="single"/>
        </w:rPr>
        <w:t xml:space="preserve">Křižovatka 2.12 Bohunická – rampa Vídeňská </w:t>
      </w:r>
    </w:p>
    <w:p w14:paraId="250F876B" w14:textId="77777777" w:rsidR="00B4589C" w:rsidRPr="00B4589C" w:rsidRDefault="00B4589C" w:rsidP="00B4589C">
      <w:pPr>
        <w:pStyle w:val="Zkladntext"/>
        <w:ind w:left="426"/>
        <w:rPr>
          <w:rFonts w:cs="Times New Roman"/>
          <w:bCs/>
          <w:szCs w:val="24"/>
        </w:rPr>
      </w:pPr>
      <w:r w:rsidRPr="00B4589C">
        <w:rPr>
          <w:rFonts w:cs="Times New Roman"/>
          <w:bCs/>
          <w:szCs w:val="24"/>
        </w:rPr>
        <w:t xml:space="preserve">Projektová dokumentace bude řešit umístění technologie světelně signalizačního zařízení křižovatky včetně kabelových rozvodů, nosných konstrukcí, návěstidel, dodání řadiče a RSU jednotky v maximálním rozsahu dle současných evropských standardů pro C-ITS.  </w:t>
      </w:r>
    </w:p>
    <w:p w14:paraId="5FCAE0F8" w14:textId="77777777" w:rsidR="00B4589C" w:rsidRPr="00B4589C" w:rsidRDefault="00B4589C" w:rsidP="00B4589C">
      <w:pPr>
        <w:pStyle w:val="Zkladntext"/>
        <w:ind w:left="426"/>
        <w:rPr>
          <w:rFonts w:cs="Times New Roman"/>
          <w:bCs/>
          <w:szCs w:val="24"/>
        </w:rPr>
      </w:pPr>
      <w:r w:rsidRPr="00B4589C">
        <w:rPr>
          <w:rFonts w:cs="Times New Roman"/>
          <w:bCs/>
          <w:szCs w:val="24"/>
        </w:rPr>
        <w:t>Dokumentace bude řešit i případné drobné stavební úpravy zahrnující například bezbariérové úpravy přechodů pro chodce včetně naváděcích prvků a přilehlých navazujících ploch.</w:t>
      </w:r>
    </w:p>
    <w:p w14:paraId="33504097" w14:textId="052586C7" w:rsidR="00917E34" w:rsidRPr="00B4589C" w:rsidRDefault="00B4589C" w:rsidP="00B4589C">
      <w:pPr>
        <w:pStyle w:val="Zkladntext"/>
        <w:ind w:left="426"/>
        <w:rPr>
          <w:rFonts w:cs="Times New Roman"/>
          <w:bCs/>
          <w:szCs w:val="24"/>
        </w:rPr>
      </w:pPr>
      <w:r w:rsidRPr="00B4589C">
        <w:rPr>
          <w:rFonts w:cs="Times New Roman"/>
          <w:bCs/>
          <w:szCs w:val="24"/>
        </w:rPr>
        <w:t>V projektu bude zohledněna nová koncepce umístění kamerového dohledu dle požadavků metodiky pro MKDS v režimu 3 stacionární kamery + jedna přehledová kamera. Konkrétní umístění nutno konzultovat s objednatelem.</w:t>
      </w:r>
    </w:p>
    <w:p w14:paraId="7818779F" w14:textId="77777777" w:rsidR="00B4589C" w:rsidRPr="00917E34" w:rsidRDefault="00B4589C" w:rsidP="00B4589C">
      <w:pPr>
        <w:pStyle w:val="Zkladntext"/>
        <w:ind w:left="426"/>
        <w:rPr>
          <w:rFonts w:cs="Times New Roman"/>
          <w:b/>
          <w:bCs/>
          <w:szCs w:val="24"/>
          <w:u w:val="single"/>
        </w:rPr>
      </w:pPr>
    </w:p>
    <w:p w14:paraId="69E18B12" w14:textId="77777777" w:rsidR="00B4589C" w:rsidRPr="00B4589C" w:rsidRDefault="00B4589C" w:rsidP="00B4589C">
      <w:pPr>
        <w:pStyle w:val="Zkladntext"/>
        <w:ind w:left="426"/>
        <w:rPr>
          <w:rFonts w:cs="Times New Roman"/>
          <w:b/>
          <w:szCs w:val="24"/>
          <w:u w:val="single"/>
        </w:rPr>
      </w:pPr>
      <w:r w:rsidRPr="00B4589C">
        <w:rPr>
          <w:rFonts w:cs="Times New Roman"/>
          <w:b/>
          <w:szCs w:val="24"/>
          <w:u w:val="single"/>
        </w:rPr>
        <w:t xml:space="preserve">Křižovatka 2.13 Bohunická – Teslova </w:t>
      </w:r>
    </w:p>
    <w:p w14:paraId="0CA1113A" w14:textId="77777777" w:rsidR="00B4589C" w:rsidRPr="00B4589C" w:rsidRDefault="00B4589C" w:rsidP="00B4589C">
      <w:pPr>
        <w:pStyle w:val="Zkladntext"/>
        <w:ind w:left="426"/>
        <w:rPr>
          <w:rFonts w:cs="Times New Roman"/>
          <w:bCs/>
          <w:szCs w:val="24"/>
        </w:rPr>
      </w:pPr>
      <w:r w:rsidRPr="00B4589C">
        <w:rPr>
          <w:rFonts w:cs="Times New Roman"/>
          <w:bCs/>
          <w:szCs w:val="24"/>
        </w:rPr>
        <w:t xml:space="preserve">Projektová dokumentace bude řešit umístění technologie světelně signalizačního zařízení křižovatky včetně kabelových rozvodů, nosných konstrukcí, návěstidel, dodání řadiče a RSU jednotky v maximálním rozsahu dle současných evropských standardů pro C-ITS.   </w:t>
      </w:r>
    </w:p>
    <w:p w14:paraId="1A1E8FD3" w14:textId="77777777" w:rsidR="00B4589C" w:rsidRPr="00B4589C" w:rsidRDefault="00B4589C" w:rsidP="00B4589C">
      <w:pPr>
        <w:pStyle w:val="Zkladntext"/>
        <w:ind w:left="426"/>
        <w:rPr>
          <w:rFonts w:cs="Times New Roman"/>
          <w:bCs/>
          <w:szCs w:val="24"/>
        </w:rPr>
      </w:pPr>
      <w:r w:rsidRPr="00B4589C">
        <w:rPr>
          <w:rFonts w:cs="Times New Roman"/>
          <w:bCs/>
          <w:szCs w:val="24"/>
        </w:rPr>
        <w:t>Dokumentace bude řešit i případné drobné stavební úpravy zahrnující například bezbariérové úpravy přechodů pro chodce včetně naváděcích prvků a přilehlých navazujících ploch.</w:t>
      </w:r>
    </w:p>
    <w:p w14:paraId="21805C82" w14:textId="77777777" w:rsidR="00B4589C" w:rsidRPr="00B4589C" w:rsidRDefault="00B4589C" w:rsidP="00B4589C">
      <w:pPr>
        <w:pStyle w:val="Zkladntext"/>
        <w:ind w:left="426"/>
        <w:rPr>
          <w:rFonts w:cs="Times New Roman"/>
          <w:bCs/>
          <w:szCs w:val="24"/>
        </w:rPr>
      </w:pPr>
      <w:r w:rsidRPr="00B4589C">
        <w:rPr>
          <w:rFonts w:cs="Times New Roman"/>
          <w:bCs/>
          <w:szCs w:val="24"/>
        </w:rPr>
        <w:t>V projektu bude zohledněna nová koncepce umístění kamerového dohledu dle požadavků metodiky pro MKDS v režimu 4 stacionární kamery + jedna přehledová kamera vč. vybavení optického rozvaděče. Konkrétní umístění nutno konzultovat s objednatelem.</w:t>
      </w:r>
    </w:p>
    <w:p w14:paraId="5469AC4F" w14:textId="77777777" w:rsidR="00B4589C" w:rsidRPr="00B4589C" w:rsidRDefault="00B4589C" w:rsidP="00B4589C">
      <w:pPr>
        <w:pStyle w:val="Zkladntext"/>
        <w:ind w:left="426"/>
        <w:rPr>
          <w:rFonts w:cs="Times New Roman"/>
          <w:b/>
          <w:szCs w:val="24"/>
          <w:u w:val="single"/>
        </w:rPr>
      </w:pPr>
    </w:p>
    <w:p w14:paraId="75043EAB" w14:textId="77777777" w:rsidR="00B4589C" w:rsidRPr="00B4589C" w:rsidRDefault="00B4589C" w:rsidP="00B4589C">
      <w:pPr>
        <w:pStyle w:val="Zkladntext"/>
        <w:ind w:left="426"/>
        <w:rPr>
          <w:rFonts w:cs="Times New Roman"/>
          <w:b/>
          <w:szCs w:val="24"/>
          <w:u w:val="single"/>
        </w:rPr>
      </w:pPr>
      <w:r w:rsidRPr="00B4589C">
        <w:rPr>
          <w:rFonts w:cs="Times New Roman"/>
          <w:b/>
          <w:szCs w:val="24"/>
          <w:u w:val="single"/>
        </w:rPr>
        <w:t xml:space="preserve">Křižovatka 2.72 Jihlavská – u vrátnice FN </w:t>
      </w:r>
    </w:p>
    <w:p w14:paraId="3EE51C82" w14:textId="77777777" w:rsidR="00B4589C" w:rsidRPr="00B4589C" w:rsidRDefault="00B4589C" w:rsidP="00B4589C">
      <w:pPr>
        <w:pStyle w:val="Zkladntext"/>
        <w:ind w:left="426"/>
        <w:rPr>
          <w:rFonts w:cs="Times New Roman"/>
          <w:bCs/>
          <w:szCs w:val="24"/>
        </w:rPr>
      </w:pPr>
      <w:r w:rsidRPr="00B4589C">
        <w:rPr>
          <w:rFonts w:cs="Times New Roman"/>
          <w:bCs/>
          <w:szCs w:val="24"/>
        </w:rPr>
        <w:t xml:space="preserve">Projektová dokumentace bude řešit umístění technologie světelně signalizačního zařízení křižovatky včetně kabelových rozvodů, nosných konstrukcí, návěstidel, dodání řadiče a RSU jednotky v maximálním rozsahu dle současných evropských standardů pro C-ITS.  </w:t>
      </w:r>
    </w:p>
    <w:p w14:paraId="768380C3" w14:textId="77777777" w:rsidR="00B4589C" w:rsidRPr="00B4589C" w:rsidRDefault="00B4589C" w:rsidP="00B4589C">
      <w:pPr>
        <w:pStyle w:val="Zkladntext"/>
        <w:ind w:left="426"/>
        <w:rPr>
          <w:rFonts w:cs="Times New Roman"/>
          <w:bCs/>
          <w:szCs w:val="24"/>
        </w:rPr>
      </w:pPr>
      <w:r w:rsidRPr="00B4589C">
        <w:rPr>
          <w:rFonts w:cs="Times New Roman"/>
          <w:bCs/>
          <w:szCs w:val="24"/>
        </w:rPr>
        <w:t>Dokumentace bude řešit i případné drobné stavební úpravy zahrnující například bezbariérové úpravy přechodů pro chodce včetně naváděcích prvků a přilehlých navazujících ploch.</w:t>
      </w:r>
    </w:p>
    <w:p w14:paraId="2DEFBB5E" w14:textId="77777777" w:rsidR="00B4589C" w:rsidRPr="00B4589C" w:rsidRDefault="00B4589C" w:rsidP="00B4589C">
      <w:pPr>
        <w:pStyle w:val="Zkladntext"/>
        <w:ind w:left="426"/>
        <w:rPr>
          <w:rFonts w:cs="Times New Roman"/>
          <w:bCs/>
          <w:szCs w:val="24"/>
        </w:rPr>
      </w:pPr>
      <w:r w:rsidRPr="00B4589C">
        <w:rPr>
          <w:rFonts w:cs="Times New Roman"/>
          <w:bCs/>
          <w:szCs w:val="24"/>
        </w:rPr>
        <w:t>V projektu bude zohledněna nová koncepce umístění kamerového dohledu dle požadavků metodiky pro MKDS v režimu 2 stacionární kamery + jedna přehledová kamera vč. vybavení optického rozvaděče. Konkrétní umístění nutno konzultovat s objednatelem.</w:t>
      </w:r>
    </w:p>
    <w:p w14:paraId="60F3C8CF" w14:textId="77777777" w:rsidR="00B4589C" w:rsidRPr="00B4589C" w:rsidRDefault="00B4589C" w:rsidP="00B4589C">
      <w:pPr>
        <w:pStyle w:val="Zkladntext"/>
        <w:ind w:left="426"/>
        <w:rPr>
          <w:rFonts w:cs="Times New Roman"/>
          <w:b/>
          <w:szCs w:val="24"/>
          <w:u w:val="single"/>
        </w:rPr>
      </w:pPr>
    </w:p>
    <w:p w14:paraId="036B87DE" w14:textId="77777777" w:rsidR="00B4589C" w:rsidRPr="00B4589C" w:rsidRDefault="00B4589C" w:rsidP="00B4589C">
      <w:pPr>
        <w:pStyle w:val="Zkladntext"/>
        <w:ind w:left="426"/>
        <w:rPr>
          <w:rFonts w:cs="Times New Roman"/>
          <w:b/>
          <w:szCs w:val="24"/>
          <w:u w:val="single"/>
        </w:rPr>
      </w:pPr>
      <w:r w:rsidRPr="00B4589C">
        <w:rPr>
          <w:rFonts w:cs="Times New Roman"/>
          <w:b/>
          <w:szCs w:val="24"/>
          <w:u w:val="single"/>
        </w:rPr>
        <w:t xml:space="preserve">Křižovatka 3.49 Sokolnická – Růžová </w:t>
      </w:r>
    </w:p>
    <w:p w14:paraId="4F47FAE2" w14:textId="77777777" w:rsidR="00B4589C" w:rsidRPr="00B4589C" w:rsidRDefault="00B4589C" w:rsidP="00B4589C">
      <w:pPr>
        <w:pStyle w:val="Zkladntext"/>
        <w:ind w:left="426"/>
        <w:rPr>
          <w:rFonts w:cs="Times New Roman"/>
          <w:bCs/>
          <w:szCs w:val="24"/>
        </w:rPr>
      </w:pPr>
      <w:r w:rsidRPr="00B4589C">
        <w:rPr>
          <w:rFonts w:cs="Times New Roman"/>
          <w:bCs/>
          <w:szCs w:val="24"/>
        </w:rPr>
        <w:t xml:space="preserve">Projektová dokumentace bude řešit umístění technologie světelně signalizačního zařízení křižovatky včetně kabelových rozvodů, nosných konstrukcí, návěstidel, dodání řadiče a RSU jednotky v maximálním rozsahu dle současných evropských standardů pro C-ITS.  </w:t>
      </w:r>
    </w:p>
    <w:p w14:paraId="17708287" w14:textId="77777777" w:rsidR="00B4589C" w:rsidRPr="00B4589C" w:rsidRDefault="00B4589C" w:rsidP="00B4589C">
      <w:pPr>
        <w:pStyle w:val="Zkladntext"/>
        <w:ind w:left="426"/>
        <w:rPr>
          <w:rFonts w:cs="Times New Roman"/>
          <w:bCs/>
          <w:szCs w:val="24"/>
        </w:rPr>
      </w:pPr>
      <w:r w:rsidRPr="00B4589C">
        <w:rPr>
          <w:rFonts w:cs="Times New Roman"/>
          <w:bCs/>
          <w:szCs w:val="24"/>
        </w:rPr>
        <w:t>Dokumentace bude řešit i případné drobné stavební úpravy zahrnující například bezbariérové úpravy přechodů pro chodce včetně naváděcích prvků a přilehlých navazujících ploch.</w:t>
      </w:r>
    </w:p>
    <w:p w14:paraId="524C2106" w14:textId="77777777" w:rsidR="00B4589C" w:rsidRPr="00B4589C" w:rsidRDefault="00B4589C" w:rsidP="00B4589C">
      <w:pPr>
        <w:pStyle w:val="Zkladntext"/>
        <w:ind w:left="426"/>
        <w:rPr>
          <w:rFonts w:cs="Times New Roman"/>
          <w:bCs/>
          <w:szCs w:val="24"/>
        </w:rPr>
      </w:pPr>
      <w:r w:rsidRPr="00B4589C">
        <w:rPr>
          <w:rFonts w:cs="Times New Roman"/>
          <w:bCs/>
          <w:szCs w:val="24"/>
        </w:rPr>
        <w:t>V projektu bude zohledněna nová koncepce umístění kamerového dohledu dle požadavků metodiky pro MKDS v režimu 3 stacionární kamery + jedna přehledová kamera vč. vybavení optického rozvaděče. Konkrétní umístění nutno konzultovat s objednatelem.</w:t>
      </w:r>
    </w:p>
    <w:p w14:paraId="4D9BD4EC" w14:textId="77777777" w:rsidR="00B4589C" w:rsidRPr="00B4589C" w:rsidRDefault="00B4589C" w:rsidP="00B4589C">
      <w:pPr>
        <w:pStyle w:val="Zkladntext"/>
        <w:ind w:left="426"/>
        <w:rPr>
          <w:rFonts w:cs="Times New Roman"/>
          <w:b/>
          <w:szCs w:val="24"/>
          <w:u w:val="single"/>
        </w:rPr>
      </w:pPr>
    </w:p>
    <w:p w14:paraId="6E44313B" w14:textId="77777777" w:rsidR="00B4589C" w:rsidRPr="00B4589C" w:rsidRDefault="00B4589C" w:rsidP="00B4589C">
      <w:pPr>
        <w:pStyle w:val="Zkladntext"/>
        <w:ind w:left="426"/>
        <w:rPr>
          <w:rFonts w:cs="Times New Roman"/>
          <w:b/>
          <w:szCs w:val="24"/>
          <w:u w:val="single"/>
        </w:rPr>
      </w:pPr>
      <w:r w:rsidRPr="00B4589C">
        <w:rPr>
          <w:rFonts w:cs="Times New Roman"/>
          <w:b/>
          <w:szCs w:val="24"/>
          <w:u w:val="single"/>
        </w:rPr>
        <w:t xml:space="preserve">Křižovatka 8.42 Vejrostova – Kubíčkova </w:t>
      </w:r>
    </w:p>
    <w:p w14:paraId="492199EC" w14:textId="77777777" w:rsidR="00B4589C" w:rsidRPr="00B4589C" w:rsidRDefault="00B4589C" w:rsidP="00B4589C">
      <w:pPr>
        <w:pStyle w:val="Zkladntext"/>
        <w:ind w:left="426"/>
        <w:rPr>
          <w:rFonts w:cs="Times New Roman"/>
          <w:bCs/>
          <w:szCs w:val="24"/>
        </w:rPr>
      </w:pPr>
      <w:r w:rsidRPr="00B4589C">
        <w:rPr>
          <w:rFonts w:cs="Times New Roman"/>
          <w:bCs/>
          <w:szCs w:val="24"/>
        </w:rPr>
        <w:t xml:space="preserve">Projektová dokumentace bude řešit umístění technologie světelně signalizačního zařízení křižovatky včetně kabelových rozvodů, nosných konstrukcí, návěstidel, dodání řadiče a RSU jednotky v maximálním rozsahu dle současných evropských standardů pro C-ITS.  </w:t>
      </w:r>
    </w:p>
    <w:p w14:paraId="291AC562" w14:textId="77777777" w:rsidR="00B4589C" w:rsidRPr="00B4589C" w:rsidRDefault="00B4589C" w:rsidP="00B4589C">
      <w:pPr>
        <w:pStyle w:val="Zkladntext"/>
        <w:ind w:left="426"/>
        <w:rPr>
          <w:rFonts w:cs="Times New Roman"/>
          <w:bCs/>
          <w:szCs w:val="24"/>
        </w:rPr>
      </w:pPr>
      <w:r w:rsidRPr="00B4589C">
        <w:rPr>
          <w:rFonts w:cs="Times New Roman"/>
          <w:bCs/>
          <w:szCs w:val="24"/>
        </w:rPr>
        <w:t>Dokumentace bude řešit i případné drobné stavební úpravy zahrnující například bezbariérové úpravy přechodů pro chodce včetně naváděcích prvků a přilehlých navazujících ploch.</w:t>
      </w:r>
    </w:p>
    <w:p w14:paraId="78E5A578" w14:textId="0313017E" w:rsidR="00917E34" w:rsidRDefault="00B4589C" w:rsidP="00B4589C">
      <w:pPr>
        <w:pStyle w:val="Zkladntext"/>
        <w:ind w:left="426"/>
        <w:rPr>
          <w:rFonts w:cs="Times New Roman"/>
          <w:bCs/>
          <w:szCs w:val="24"/>
        </w:rPr>
      </w:pPr>
      <w:r w:rsidRPr="00B4589C">
        <w:rPr>
          <w:rFonts w:cs="Times New Roman"/>
          <w:bCs/>
          <w:szCs w:val="24"/>
        </w:rPr>
        <w:t>V projektu bude zohledněna nová koncepce umístění kamerového dohledu dle požadavků metodiky pro MKDS v režimu 4 stacionární kamery + jedna přehledová kamera vč. vybavení optického rozvaděče. Konkrétní umístění nutno konzultovat s objednatelem.</w:t>
      </w:r>
    </w:p>
    <w:p w14:paraId="5810FF02" w14:textId="77777777" w:rsidR="00B4589C" w:rsidRPr="00B4589C" w:rsidRDefault="00B4589C" w:rsidP="00B4589C">
      <w:pPr>
        <w:pStyle w:val="Zkladntext"/>
        <w:ind w:left="426"/>
        <w:rPr>
          <w:rFonts w:cs="Times New Roman"/>
          <w:bCs/>
          <w:szCs w:val="24"/>
        </w:rPr>
      </w:pPr>
    </w:p>
    <w:p w14:paraId="2FE50561" w14:textId="7D097ECF" w:rsidR="00210ED3" w:rsidRPr="00C35B54" w:rsidRDefault="00210ED3" w:rsidP="00F12AFA">
      <w:pPr>
        <w:pStyle w:val="Zkladntext"/>
        <w:ind w:left="426"/>
        <w:rPr>
          <w:rFonts w:cs="Times New Roman"/>
          <w:szCs w:val="24"/>
        </w:rPr>
      </w:pPr>
      <w:r w:rsidRPr="00C35B54">
        <w:rPr>
          <w:rFonts w:cs="Times New Roman"/>
          <w:szCs w:val="24"/>
        </w:rPr>
        <w:t xml:space="preserve">Součástí předmětu smlouvy </w:t>
      </w:r>
      <w:r w:rsidR="00E865B5" w:rsidRPr="00C35B54">
        <w:rPr>
          <w:rFonts w:cs="Times New Roman"/>
          <w:szCs w:val="24"/>
        </w:rPr>
        <w:t xml:space="preserve">pro všechny křižovatky </w:t>
      </w:r>
      <w:r w:rsidRPr="00C35B54">
        <w:rPr>
          <w:rFonts w:cs="Times New Roman"/>
          <w:szCs w:val="24"/>
        </w:rPr>
        <w:t>jsou dále:</w:t>
      </w:r>
    </w:p>
    <w:p w14:paraId="000C282B" w14:textId="77777777" w:rsidR="00210ED3" w:rsidRPr="00C35B54" w:rsidRDefault="00210ED3" w:rsidP="00C31BA7">
      <w:pPr>
        <w:numPr>
          <w:ilvl w:val="0"/>
          <w:numId w:val="10"/>
        </w:numPr>
        <w:tabs>
          <w:tab w:val="left" w:pos="709"/>
          <w:tab w:val="left" w:pos="1474"/>
          <w:tab w:val="left" w:pos="2268"/>
          <w:tab w:val="left" w:pos="2977"/>
          <w:tab w:val="left" w:pos="3402"/>
        </w:tabs>
        <w:suppressAutoHyphens w:val="0"/>
        <w:spacing w:line="320" w:lineRule="exact"/>
        <w:ind w:left="426" w:firstLine="0"/>
        <w:jc w:val="both"/>
        <w:rPr>
          <w:sz w:val="24"/>
        </w:rPr>
      </w:pPr>
      <w:r w:rsidRPr="00C35B54">
        <w:rPr>
          <w:sz w:val="24"/>
        </w:rPr>
        <w:t>geodetické zaměření dle směrnice</w:t>
      </w:r>
      <w:r w:rsidR="00001EBE" w:rsidRPr="00C35B54">
        <w:rPr>
          <w:sz w:val="24"/>
        </w:rPr>
        <w:t xml:space="preserve"> společnosti</w:t>
      </w:r>
      <w:r w:rsidRPr="00C35B54">
        <w:rPr>
          <w:sz w:val="24"/>
        </w:rPr>
        <w:t xml:space="preserve"> Brněnsk</w:t>
      </w:r>
      <w:r w:rsidR="00001EBE" w:rsidRPr="00C35B54">
        <w:rPr>
          <w:sz w:val="24"/>
        </w:rPr>
        <w:t>é komunikace</w:t>
      </w:r>
      <w:r w:rsidRPr="00C35B54">
        <w:rPr>
          <w:sz w:val="24"/>
        </w:rPr>
        <w:t xml:space="preserve"> a.s.</w:t>
      </w:r>
      <w:r w:rsidR="00001EBE" w:rsidRPr="00C35B54">
        <w:rPr>
          <w:sz w:val="24"/>
        </w:rPr>
        <w:t>,</w:t>
      </w:r>
    </w:p>
    <w:p w14:paraId="6D6DA97F" w14:textId="2B35C5B0" w:rsidR="00210ED3" w:rsidRPr="00C35B54" w:rsidRDefault="00210ED3" w:rsidP="00C31BA7">
      <w:pPr>
        <w:numPr>
          <w:ilvl w:val="0"/>
          <w:numId w:val="10"/>
        </w:numPr>
        <w:tabs>
          <w:tab w:val="left" w:pos="709"/>
          <w:tab w:val="left" w:pos="1474"/>
          <w:tab w:val="left" w:pos="2268"/>
          <w:tab w:val="left" w:pos="2977"/>
          <w:tab w:val="left" w:pos="3402"/>
        </w:tabs>
        <w:suppressAutoHyphens w:val="0"/>
        <w:spacing w:line="320" w:lineRule="exact"/>
        <w:ind w:left="426" w:firstLine="0"/>
        <w:jc w:val="both"/>
        <w:rPr>
          <w:sz w:val="24"/>
        </w:rPr>
      </w:pPr>
      <w:r w:rsidRPr="00C35B54">
        <w:rPr>
          <w:sz w:val="24"/>
        </w:rPr>
        <w:t>inventarizace zeleně</w:t>
      </w:r>
      <w:r w:rsidR="0078543F" w:rsidRPr="00C35B54">
        <w:rPr>
          <w:sz w:val="24"/>
        </w:rPr>
        <w:t xml:space="preserve"> a návrh náhradní výsadby, pokud je potřeba</w:t>
      </w:r>
      <w:r w:rsidR="00C35B54">
        <w:rPr>
          <w:sz w:val="24"/>
        </w:rPr>
        <w:t>.</w:t>
      </w:r>
    </w:p>
    <w:p w14:paraId="2F301D8A" w14:textId="77777777" w:rsidR="00210ED3" w:rsidRPr="009731EB" w:rsidRDefault="00210ED3" w:rsidP="00023193">
      <w:pPr>
        <w:pStyle w:val="Zkladntext"/>
        <w:tabs>
          <w:tab w:val="left" w:pos="284"/>
        </w:tabs>
        <w:rPr>
          <w:rFonts w:cs="Times New Roman"/>
          <w:bCs/>
          <w:szCs w:val="24"/>
          <w:highlight w:val="green"/>
        </w:rPr>
      </w:pPr>
    </w:p>
    <w:p w14:paraId="63EA038F" w14:textId="77777777" w:rsidR="00210ED3" w:rsidRPr="00F23269" w:rsidRDefault="00210ED3" w:rsidP="00F12AFA">
      <w:pPr>
        <w:pStyle w:val="Zkladntext"/>
        <w:ind w:left="426"/>
        <w:rPr>
          <w:rFonts w:cs="Times New Roman"/>
          <w:szCs w:val="24"/>
        </w:rPr>
      </w:pPr>
      <w:r w:rsidRPr="006872CC">
        <w:rPr>
          <w:rFonts w:cs="Times New Roman"/>
          <w:szCs w:val="24"/>
        </w:rPr>
        <w:t>Projektová dokumentace bude zpracována podle zadávacích podmínek veřejné zakázky, v jejímž rámci je uzavírána tato smlouva o dílo.</w:t>
      </w:r>
    </w:p>
    <w:p w14:paraId="23976948" w14:textId="77777777" w:rsidR="00210ED3" w:rsidRPr="00F23269" w:rsidRDefault="00210ED3" w:rsidP="0091640E">
      <w:pPr>
        <w:pStyle w:val="Zkladntext"/>
        <w:tabs>
          <w:tab w:val="left" w:pos="284"/>
        </w:tabs>
        <w:rPr>
          <w:rFonts w:cs="Times New Roman"/>
          <w:szCs w:val="24"/>
        </w:rPr>
      </w:pPr>
    </w:p>
    <w:p w14:paraId="02AEAAF4" w14:textId="420B5316" w:rsidR="00210ED3" w:rsidRPr="00F23269" w:rsidRDefault="00210ED3" w:rsidP="00C31BA7">
      <w:pPr>
        <w:pStyle w:val="Zkladntext"/>
        <w:numPr>
          <w:ilvl w:val="0"/>
          <w:numId w:val="2"/>
        </w:numPr>
        <w:ind w:left="426" w:hanging="426"/>
        <w:rPr>
          <w:rFonts w:cs="Times New Roman"/>
          <w:szCs w:val="24"/>
        </w:rPr>
      </w:pPr>
      <w:r>
        <w:rPr>
          <w:rFonts w:cs="Times New Roman"/>
          <w:szCs w:val="24"/>
        </w:rPr>
        <w:t>O</w:t>
      </w:r>
      <w:r w:rsidRPr="00F23269">
        <w:rPr>
          <w:rFonts w:cs="Times New Roman"/>
          <w:szCs w:val="24"/>
        </w:rPr>
        <w:t xml:space="preserve">bjednatel se zavazuje </w:t>
      </w:r>
      <w:r>
        <w:rPr>
          <w:rFonts w:cs="Times New Roman"/>
          <w:szCs w:val="24"/>
        </w:rPr>
        <w:t>k </w:t>
      </w:r>
      <w:r w:rsidRPr="00F23269">
        <w:rPr>
          <w:rFonts w:cs="Times New Roman"/>
          <w:szCs w:val="24"/>
        </w:rPr>
        <w:t xml:space="preserve">převzetí díla a </w:t>
      </w:r>
      <w:r>
        <w:rPr>
          <w:rFonts w:cs="Times New Roman"/>
          <w:szCs w:val="24"/>
        </w:rPr>
        <w:t>k </w:t>
      </w:r>
      <w:r w:rsidRPr="00F23269">
        <w:rPr>
          <w:rFonts w:cs="Times New Roman"/>
          <w:szCs w:val="24"/>
        </w:rPr>
        <w:t xml:space="preserve">zaplacení ceny za podmínek dále uvedených. O </w:t>
      </w:r>
      <w:r w:rsidR="0072680B">
        <w:rPr>
          <w:rFonts w:cs="Times New Roman"/>
          <w:szCs w:val="24"/>
        </w:rPr>
        <w:t>p</w:t>
      </w:r>
      <w:r w:rsidRPr="00F23269">
        <w:rPr>
          <w:rFonts w:cs="Times New Roman"/>
          <w:szCs w:val="24"/>
        </w:rPr>
        <w:t>ředání a převzetí projektové dokumentace vyhotoví smluvní strany zápis.</w:t>
      </w:r>
    </w:p>
    <w:p w14:paraId="01E1042C" w14:textId="77777777" w:rsidR="00210ED3" w:rsidRPr="00F23269" w:rsidRDefault="00210ED3">
      <w:pPr>
        <w:jc w:val="both"/>
        <w:rPr>
          <w:rFonts w:cs="Times New Roman"/>
          <w:sz w:val="24"/>
          <w:szCs w:val="24"/>
        </w:rPr>
      </w:pPr>
    </w:p>
    <w:p w14:paraId="4CC5EF34" w14:textId="2D6EB7AF" w:rsidR="00210ED3" w:rsidRPr="00EE1B09" w:rsidRDefault="00210ED3" w:rsidP="00C31BA7">
      <w:pPr>
        <w:pStyle w:val="Zkladntext"/>
        <w:numPr>
          <w:ilvl w:val="0"/>
          <w:numId w:val="2"/>
        </w:numPr>
        <w:tabs>
          <w:tab w:val="num" w:pos="0"/>
        </w:tabs>
        <w:spacing w:before="80"/>
        <w:ind w:left="426" w:hanging="426"/>
        <w:rPr>
          <w:rFonts w:cs="Times New Roman"/>
          <w:szCs w:val="24"/>
        </w:rPr>
      </w:pPr>
      <w:r w:rsidRPr="003707C2">
        <w:rPr>
          <w:rFonts w:cs="Times New Roman"/>
          <w:szCs w:val="24"/>
        </w:rPr>
        <w:t xml:space="preserve">Rozsah a obsah projektové dokumentace </w:t>
      </w:r>
      <w:r w:rsidR="009731EB">
        <w:rPr>
          <w:rFonts w:cs="Times New Roman"/>
          <w:szCs w:val="24"/>
        </w:rPr>
        <w:t>pro povolení záměru</w:t>
      </w:r>
      <w:r w:rsidRPr="003707C2">
        <w:rPr>
          <w:rFonts w:cs="Times New Roman"/>
          <w:szCs w:val="24"/>
        </w:rPr>
        <w:t xml:space="preserve"> je dán</w:t>
      </w:r>
      <w:r w:rsidR="00385A6F" w:rsidRPr="003707C2">
        <w:rPr>
          <w:rFonts w:cs="Times New Roman"/>
          <w:szCs w:val="24"/>
        </w:rPr>
        <w:t xml:space="preserve"> </w:t>
      </w:r>
      <w:r w:rsidR="008105F2" w:rsidRPr="003707C2">
        <w:rPr>
          <w:rFonts w:cs="Times New Roman"/>
          <w:szCs w:val="24"/>
        </w:rPr>
        <w:t xml:space="preserve">platnými a účinnými právními předpisy, </w:t>
      </w:r>
      <w:r w:rsidR="008105F2" w:rsidRPr="00EE1B09">
        <w:rPr>
          <w:rFonts w:cs="Times New Roman"/>
          <w:szCs w:val="24"/>
        </w:rPr>
        <w:t xml:space="preserve">zejména </w:t>
      </w:r>
      <w:r w:rsidRPr="00EE1B09">
        <w:rPr>
          <w:rFonts w:cs="Times New Roman"/>
          <w:szCs w:val="24"/>
        </w:rPr>
        <w:t xml:space="preserve">vyhláškou č. </w:t>
      </w:r>
      <w:r w:rsidR="00D56524" w:rsidRPr="00EE1B09">
        <w:rPr>
          <w:rFonts w:cs="Times New Roman"/>
          <w:szCs w:val="24"/>
        </w:rPr>
        <w:t>131/2024</w:t>
      </w:r>
      <w:r w:rsidR="002A1F45" w:rsidRPr="00EE1B09">
        <w:rPr>
          <w:rFonts w:cs="Times New Roman"/>
          <w:szCs w:val="24"/>
        </w:rPr>
        <w:t xml:space="preserve"> Sb.</w:t>
      </w:r>
      <w:r w:rsidRPr="00EE1B09">
        <w:rPr>
          <w:rFonts w:cs="Times New Roman"/>
          <w:szCs w:val="24"/>
        </w:rPr>
        <w:t xml:space="preserve">, o </w:t>
      </w:r>
      <w:r w:rsidR="00437538" w:rsidRPr="00EE1B09">
        <w:rPr>
          <w:rFonts w:cs="Times New Roman"/>
          <w:szCs w:val="24"/>
        </w:rPr>
        <w:t xml:space="preserve">dokumentaci staveb, </w:t>
      </w:r>
      <w:r w:rsidR="00005048" w:rsidRPr="00EE1B09">
        <w:rPr>
          <w:rFonts w:cs="Times New Roman"/>
          <w:szCs w:val="24"/>
        </w:rPr>
        <w:t>ve znění pozdějších předpisů,</w:t>
      </w:r>
      <w:r w:rsidR="004E6A14" w:rsidRPr="00EE1B09">
        <w:rPr>
          <w:rFonts w:cs="Times New Roman"/>
          <w:szCs w:val="24"/>
        </w:rPr>
        <w:t xml:space="preserve"> </w:t>
      </w:r>
      <w:r w:rsidR="00261100" w:rsidRPr="00EE1B09">
        <w:rPr>
          <w:rFonts w:cs="Times New Roman"/>
          <w:szCs w:val="24"/>
        </w:rPr>
        <w:t>a</w:t>
      </w:r>
      <w:r w:rsidRPr="00EE1B09">
        <w:rPr>
          <w:rFonts w:cs="Times New Roman"/>
          <w:szCs w:val="24"/>
        </w:rPr>
        <w:t xml:space="preserve"> vyhláškou č.</w:t>
      </w:r>
      <w:r w:rsidR="00E86DD1" w:rsidRPr="00EE1B09">
        <w:t xml:space="preserve"> </w:t>
      </w:r>
      <w:r w:rsidR="00EE1B09" w:rsidRPr="00EE1B09">
        <w:rPr>
          <w:rFonts w:cstheme="minorHAnsi"/>
          <w:color w:val="000000" w:themeColor="text1"/>
        </w:rPr>
        <w:t>227/2024</w:t>
      </w:r>
      <w:r w:rsidR="00E86DD1" w:rsidRPr="00EE1B09">
        <w:rPr>
          <w:color w:val="000000" w:themeColor="text1"/>
        </w:rPr>
        <w:t xml:space="preserve"> Sb.</w:t>
      </w:r>
      <w:r w:rsidRPr="00EE1B09">
        <w:rPr>
          <w:rFonts w:cs="Times New Roman"/>
          <w:szCs w:val="24"/>
        </w:rPr>
        <w:t>, o rozsahu a obsahu projektové dokumentace dopravních staveb</w:t>
      </w:r>
      <w:r w:rsidR="008105F2" w:rsidRPr="00EE1B09">
        <w:rPr>
          <w:rFonts w:cs="Times New Roman"/>
          <w:szCs w:val="24"/>
        </w:rPr>
        <w:t xml:space="preserve">, </w:t>
      </w:r>
      <w:r w:rsidR="00005048" w:rsidRPr="00EE1B09">
        <w:rPr>
          <w:rFonts w:cs="Times New Roman"/>
          <w:szCs w:val="24"/>
        </w:rPr>
        <w:t xml:space="preserve">ve znění pozdějších předpisů, </w:t>
      </w:r>
      <w:r w:rsidR="008105F2" w:rsidRPr="00EE1B09">
        <w:rPr>
          <w:rFonts w:cs="Times New Roman"/>
          <w:szCs w:val="24"/>
        </w:rPr>
        <w:t xml:space="preserve">případně právními předpisy, které </w:t>
      </w:r>
      <w:r w:rsidR="00437538" w:rsidRPr="00EE1B09">
        <w:rPr>
          <w:rFonts w:cs="Times New Roman"/>
          <w:szCs w:val="24"/>
        </w:rPr>
        <w:t xml:space="preserve">obě </w:t>
      </w:r>
      <w:r w:rsidR="008105F2" w:rsidRPr="00EE1B09">
        <w:rPr>
          <w:rFonts w:cs="Times New Roman"/>
          <w:szCs w:val="24"/>
        </w:rPr>
        <w:t>tyto vyhlášky nahrazují či řeší obdobnou oblast působnosti</w:t>
      </w:r>
      <w:r w:rsidRPr="00EE1B09">
        <w:rPr>
          <w:rFonts w:cs="Times New Roman"/>
          <w:szCs w:val="24"/>
        </w:rPr>
        <w:t>.</w:t>
      </w:r>
    </w:p>
    <w:p w14:paraId="60768B6F" w14:textId="77777777" w:rsidR="00210ED3" w:rsidRPr="00EE1B09" w:rsidRDefault="00210ED3" w:rsidP="004465F2">
      <w:pPr>
        <w:pStyle w:val="Zkladntextodsazen"/>
        <w:ind w:left="284" w:hanging="284"/>
        <w:rPr>
          <w:rFonts w:cs="Times New Roman"/>
          <w:color w:val="000000"/>
          <w:szCs w:val="24"/>
        </w:rPr>
      </w:pPr>
    </w:p>
    <w:p w14:paraId="3ED01098" w14:textId="26E5B874" w:rsidR="00210ED3" w:rsidRPr="00EE1B09" w:rsidRDefault="00210ED3" w:rsidP="00C31BA7">
      <w:pPr>
        <w:pStyle w:val="Zkladntext"/>
        <w:numPr>
          <w:ilvl w:val="0"/>
          <w:numId w:val="2"/>
        </w:numPr>
        <w:tabs>
          <w:tab w:val="num" w:pos="426"/>
        </w:tabs>
        <w:ind w:left="426" w:hanging="426"/>
        <w:rPr>
          <w:rFonts w:cs="Times New Roman"/>
          <w:szCs w:val="24"/>
        </w:rPr>
      </w:pPr>
      <w:r w:rsidRPr="00EE1B09">
        <w:rPr>
          <w:rFonts w:cs="Times New Roman"/>
          <w:szCs w:val="24"/>
        </w:rPr>
        <w:t xml:space="preserve">Projektová dokumentace pro provádění stavby bude </w:t>
      </w:r>
      <w:r w:rsidR="00385A6F" w:rsidRPr="00EE1B09">
        <w:rPr>
          <w:rFonts w:cs="Times New Roman"/>
          <w:szCs w:val="24"/>
        </w:rPr>
        <w:t xml:space="preserve">zejména </w:t>
      </w:r>
      <w:r w:rsidRPr="00EE1B09">
        <w:rPr>
          <w:rFonts w:cs="Times New Roman"/>
          <w:szCs w:val="24"/>
        </w:rPr>
        <w:t>zprac</w:t>
      </w:r>
      <w:r w:rsidR="00386314" w:rsidRPr="00EE1B09">
        <w:rPr>
          <w:rFonts w:cs="Times New Roman"/>
          <w:szCs w:val="24"/>
        </w:rPr>
        <w:t>ována v souladu se zákonem č.134</w:t>
      </w:r>
      <w:r w:rsidRPr="00EE1B09">
        <w:rPr>
          <w:rFonts w:cs="Times New Roman"/>
          <w:szCs w:val="24"/>
        </w:rPr>
        <w:t>/20</w:t>
      </w:r>
      <w:r w:rsidR="00386314" w:rsidRPr="00EE1B09">
        <w:rPr>
          <w:rFonts w:cs="Times New Roman"/>
          <w:szCs w:val="24"/>
        </w:rPr>
        <w:t>1</w:t>
      </w:r>
      <w:r w:rsidRPr="00EE1B09">
        <w:rPr>
          <w:rFonts w:cs="Times New Roman"/>
          <w:szCs w:val="24"/>
        </w:rPr>
        <w:t>6 Sb. o</w:t>
      </w:r>
      <w:r w:rsidR="00386314" w:rsidRPr="00EE1B09">
        <w:rPr>
          <w:rFonts w:cs="Times New Roman"/>
          <w:szCs w:val="24"/>
        </w:rPr>
        <w:t xml:space="preserve"> zadávání</w:t>
      </w:r>
      <w:r w:rsidRPr="00EE1B09">
        <w:rPr>
          <w:rFonts w:cs="Times New Roman"/>
          <w:szCs w:val="24"/>
        </w:rPr>
        <w:t xml:space="preserve"> veřejných zakáz</w:t>
      </w:r>
      <w:r w:rsidR="00386314" w:rsidRPr="00EE1B09">
        <w:rPr>
          <w:rFonts w:cs="Times New Roman"/>
          <w:szCs w:val="24"/>
        </w:rPr>
        <w:t>ek,</w:t>
      </w:r>
      <w:r w:rsidR="00005048" w:rsidRPr="00EE1B09">
        <w:rPr>
          <w:rFonts w:cs="Times New Roman"/>
          <w:szCs w:val="24"/>
        </w:rPr>
        <w:t xml:space="preserve"> ve znění pozdějších předpisů,</w:t>
      </w:r>
      <w:r w:rsidRPr="00EE1B09">
        <w:rPr>
          <w:rFonts w:cs="Times New Roman"/>
          <w:szCs w:val="24"/>
        </w:rPr>
        <w:t xml:space="preserve"> a v rozsahu a podrobnostech dle vyhlášky č</w:t>
      </w:r>
      <w:r w:rsidRPr="00EE1B09">
        <w:t>.</w:t>
      </w:r>
      <w:r w:rsidR="00E86DD1" w:rsidRPr="00EE1B09">
        <w:t xml:space="preserve"> </w:t>
      </w:r>
      <w:r w:rsidR="00EE1B09" w:rsidRPr="00EE1B09">
        <w:rPr>
          <w:rFonts w:cstheme="minorHAnsi"/>
          <w:color w:val="000000" w:themeColor="text1"/>
        </w:rPr>
        <w:t>227/2024</w:t>
      </w:r>
      <w:r w:rsidR="00E86DD1" w:rsidRPr="00EE1B09">
        <w:rPr>
          <w:color w:val="000000" w:themeColor="text1"/>
        </w:rPr>
        <w:t xml:space="preserve"> Sb.</w:t>
      </w:r>
      <w:r w:rsidR="00437538" w:rsidRPr="00EE1B09">
        <w:rPr>
          <w:rFonts w:cs="Times New Roman"/>
          <w:szCs w:val="24"/>
        </w:rPr>
        <w:t>, o rozsahu a obsahu projektové dokumentace dopravních staveb</w:t>
      </w:r>
      <w:r w:rsidR="00005048" w:rsidRPr="00EE1B09">
        <w:rPr>
          <w:rFonts w:cs="Times New Roman"/>
          <w:szCs w:val="24"/>
        </w:rPr>
        <w:t>, ve znění pozdějších předpisů</w:t>
      </w:r>
      <w:r w:rsidR="00437538" w:rsidRPr="00EE1B09" w:rsidDel="00437538">
        <w:rPr>
          <w:rFonts w:cs="Times New Roman"/>
          <w:szCs w:val="24"/>
        </w:rPr>
        <w:t xml:space="preserve"> </w:t>
      </w:r>
      <w:r w:rsidR="008105F2" w:rsidRPr="00EE1B09">
        <w:rPr>
          <w:rFonts w:cs="Times New Roman"/>
          <w:szCs w:val="24"/>
        </w:rPr>
        <w:t>(případně právními předpisy, které tuto vyhlášk</w:t>
      </w:r>
      <w:r w:rsidR="00005048" w:rsidRPr="00EE1B09">
        <w:rPr>
          <w:rFonts w:cs="Times New Roman"/>
          <w:szCs w:val="24"/>
        </w:rPr>
        <w:t>u</w:t>
      </w:r>
      <w:r w:rsidR="008105F2" w:rsidRPr="00EE1B09">
        <w:rPr>
          <w:rFonts w:cs="Times New Roman"/>
          <w:szCs w:val="24"/>
        </w:rPr>
        <w:t xml:space="preserve"> nahrazují či řeší obdobnou oblast působnosti)</w:t>
      </w:r>
      <w:r w:rsidRPr="00EE1B09">
        <w:rPr>
          <w:rFonts w:cs="Times New Roman"/>
          <w:szCs w:val="24"/>
        </w:rPr>
        <w:t xml:space="preserve"> a vyhlášky č. </w:t>
      </w:r>
      <w:r w:rsidR="00A91FE2" w:rsidRPr="00EE1B09">
        <w:rPr>
          <w:rFonts w:cs="Times New Roman"/>
          <w:szCs w:val="24"/>
        </w:rPr>
        <w:t>169/2016</w:t>
      </w:r>
      <w:r w:rsidR="004317AA" w:rsidRPr="00EE1B09">
        <w:rPr>
          <w:rFonts w:cs="Times New Roman"/>
          <w:szCs w:val="24"/>
        </w:rPr>
        <w:t xml:space="preserve"> Sb., o stanovení rozsahu dokumentace veřejné zakázky na stavební práce a soupisu stavebních prací, dodávek a služeb s výkazem výměr</w:t>
      </w:r>
      <w:r w:rsidR="00005048" w:rsidRPr="00EE1B09">
        <w:rPr>
          <w:rFonts w:cs="Times New Roman"/>
          <w:szCs w:val="24"/>
        </w:rPr>
        <w:t>, ve znění pozdějších předpisů</w:t>
      </w:r>
      <w:r w:rsidRPr="00EE1B09">
        <w:rPr>
          <w:rFonts w:cs="Times New Roman"/>
          <w:szCs w:val="24"/>
        </w:rPr>
        <w:t>.</w:t>
      </w:r>
    </w:p>
    <w:p w14:paraId="4F1966F1" w14:textId="77777777" w:rsidR="00210ED3" w:rsidRPr="00EE1B09" w:rsidRDefault="00210ED3" w:rsidP="0092187E">
      <w:pPr>
        <w:pStyle w:val="Zkladntextodsazen"/>
        <w:ind w:left="284" w:hanging="284"/>
        <w:rPr>
          <w:rFonts w:cs="Times New Roman"/>
          <w:color w:val="000000"/>
          <w:szCs w:val="24"/>
        </w:rPr>
      </w:pPr>
    </w:p>
    <w:p w14:paraId="1C8F0F95" w14:textId="5881329A" w:rsidR="00210ED3" w:rsidRPr="003C2988" w:rsidRDefault="00210ED3" w:rsidP="00C31BA7">
      <w:pPr>
        <w:pStyle w:val="Zkladntext"/>
        <w:numPr>
          <w:ilvl w:val="0"/>
          <w:numId w:val="2"/>
        </w:numPr>
        <w:tabs>
          <w:tab w:val="num" w:pos="426"/>
        </w:tabs>
        <w:ind w:left="426" w:hanging="426"/>
        <w:rPr>
          <w:rFonts w:cs="Times New Roman"/>
          <w:szCs w:val="24"/>
        </w:rPr>
      </w:pPr>
      <w:r w:rsidRPr="00EE1B09">
        <w:rPr>
          <w:rFonts w:cs="Times New Roman"/>
          <w:szCs w:val="24"/>
        </w:rPr>
        <w:t>Zpracování předmětu plnění se bude řídit</w:t>
      </w:r>
      <w:r w:rsidR="00385A6F" w:rsidRPr="00EE1B09">
        <w:rPr>
          <w:rFonts w:cs="Times New Roman"/>
          <w:szCs w:val="24"/>
        </w:rPr>
        <w:t xml:space="preserve"> zejména</w:t>
      </w:r>
      <w:r w:rsidRPr="00EE1B09">
        <w:rPr>
          <w:rFonts w:cs="Times New Roman"/>
          <w:szCs w:val="24"/>
        </w:rPr>
        <w:t xml:space="preserve"> Směrnicí pro dokumentaci staveb pozemních komunikací, schválenou</w:t>
      </w:r>
      <w:r w:rsidR="003C2988" w:rsidRPr="00EE1B09">
        <w:rPr>
          <w:rFonts w:cs="Times New Roman"/>
          <w:szCs w:val="24"/>
        </w:rPr>
        <w:t xml:space="preserve"> Ministerstvem dopravy, Odborem liniových staveb a silničního správního úřadu, č. j. MD-23142/2022-930/2, ze dne 12. 7. 2022, s účinností od 1. 8. 2022</w:t>
      </w:r>
      <w:r w:rsidR="00005048" w:rsidRPr="00EE1B09">
        <w:rPr>
          <w:rFonts w:cs="Times New Roman"/>
          <w:szCs w:val="24"/>
        </w:rPr>
        <w:t>, případně ji nahrazující směrnicí,</w:t>
      </w:r>
      <w:r w:rsidR="003C2988" w:rsidRPr="00EE1B09">
        <w:rPr>
          <w:rFonts w:cs="Times New Roman"/>
          <w:szCs w:val="24"/>
        </w:rPr>
        <w:t xml:space="preserve"> </w:t>
      </w:r>
      <w:r w:rsidRPr="00EE1B09">
        <w:rPr>
          <w:rFonts w:cs="Times New Roman"/>
          <w:szCs w:val="24"/>
        </w:rPr>
        <w:t xml:space="preserve">a platnými Technickými kvalitativními podmínkami pro dokumentaci staveb pozemních komunikací a vyhláškou </w:t>
      </w:r>
      <w:r w:rsidR="00385A6F" w:rsidRPr="00EE1B09">
        <w:rPr>
          <w:rFonts w:cs="Times New Roman"/>
          <w:szCs w:val="24"/>
        </w:rPr>
        <w:t xml:space="preserve">č. </w:t>
      </w:r>
      <w:r w:rsidR="00EE1B09" w:rsidRPr="00EE1B09">
        <w:rPr>
          <w:rFonts w:cs="Times New Roman"/>
          <w:szCs w:val="24"/>
        </w:rPr>
        <w:t>131/2024</w:t>
      </w:r>
      <w:r w:rsidR="00385A6F" w:rsidRPr="00EE1B09">
        <w:rPr>
          <w:rFonts w:cs="Times New Roman"/>
          <w:szCs w:val="24"/>
        </w:rPr>
        <w:t xml:space="preserve"> Sb., </w:t>
      </w:r>
      <w:r w:rsidRPr="00EE1B09">
        <w:rPr>
          <w:rFonts w:cs="Times New Roman"/>
          <w:szCs w:val="24"/>
        </w:rPr>
        <w:t>o dokumentaci</w:t>
      </w:r>
      <w:r w:rsidRPr="003C2988">
        <w:rPr>
          <w:rFonts w:cs="Times New Roman"/>
          <w:szCs w:val="24"/>
        </w:rPr>
        <w:t xml:space="preserve"> staveb, ve znění pozdějších předpisů</w:t>
      </w:r>
      <w:r w:rsidR="008105F2" w:rsidRPr="003C2988">
        <w:rPr>
          <w:rFonts w:cs="Times New Roman"/>
          <w:szCs w:val="24"/>
        </w:rPr>
        <w:t xml:space="preserve"> (případně právními předpisy, které tuto vyhlášk</w:t>
      </w:r>
      <w:r w:rsidR="00005048">
        <w:rPr>
          <w:rFonts w:cs="Times New Roman"/>
          <w:szCs w:val="24"/>
        </w:rPr>
        <w:t>u</w:t>
      </w:r>
      <w:r w:rsidR="008105F2" w:rsidRPr="003C2988">
        <w:rPr>
          <w:rFonts w:cs="Times New Roman"/>
          <w:szCs w:val="24"/>
        </w:rPr>
        <w:t xml:space="preserve"> nahrazují či řeší obdobnou oblast působnosti)</w:t>
      </w:r>
      <w:r w:rsidRPr="003C2988">
        <w:rPr>
          <w:rFonts w:cs="Times New Roman"/>
          <w:szCs w:val="24"/>
        </w:rPr>
        <w:t>. Textová i výkresová část pro jednání na stavebním úřadě bude splňovat náležitosti dle přílohy č. 1 k vyhlášce č. </w:t>
      </w:r>
      <w:bookmarkStart w:id="0" w:name="_Hlk493497990"/>
      <w:r w:rsidR="00C40132">
        <w:rPr>
          <w:rFonts w:cs="Times New Roman"/>
          <w:szCs w:val="24"/>
        </w:rPr>
        <w:t>499</w:t>
      </w:r>
      <w:r w:rsidR="00BD3A84" w:rsidRPr="003C2988">
        <w:rPr>
          <w:rFonts w:cs="Times New Roman"/>
          <w:szCs w:val="24"/>
        </w:rPr>
        <w:t>/</w:t>
      </w:r>
      <w:r w:rsidR="00C40132" w:rsidRPr="003C2988">
        <w:rPr>
          <w:rFonts w:cs="Times New Roman"/>
          <w:szCs w:val="24"/>
        </w:rPr>
        <w:t>20</w:t>
      </w:r>
      <w:r w:rsidR="00C40132">
        <w:rPr>
          <w:rFonts w:cs="Times New Roman"/>
          <w:szCs w:val="24"/>
        </w:rPr>
        <w:t>06</w:t>
      </w:r>
      <w:r w:rsidR="00C40132" w:rsidRPr="003C2988">
        <w:rPr>
          <w:rFonts w:cs="Times New Roman"/>
          <w:szCs w:val="24"/>
        </w:rPr>
        <w:t> </w:t>
      </w:r>
      <w:r w:rsidRPr="003C2988">
        <w:rPr>
          <w:rFonts w:cs="Times New Roman"/>
          <w:szCs w:val="24"/>
        </w:rPr>
        <w:t>Sb</w:t>
      </w:r>
      <w:bookmarkEnd w:id="0"/>
      <w:r w:rsidR="008105F2" w:rsidRPr="003C2988">
        <w:rPr>
          <w:rFonts w:cs="Times New Roman"/>
          <w:szCs w:val="24"/>
        </w:rPr>
        <w:t>.,</w:t>
      </w:r>
      <w:r w:rsidR="00005048">
        <w:rPr>
          <w:rFonts w:cs="Times New Roman"/>
          <w:szCs w:val="24"/>
        </w:rPr>
        <w:t xml:space="preserve"> ve znění pozdějších předpisů,</w:t>
      </w:r>
      <w:r w:rsidR="008105F2" w:rsidRPr="003C2988">
        <w:rPr>
          <w:rFonts w:cs="Times New Roman"/>
          <w:szCs w:val="24"/>
        </w:rPr>
        <w:t xml:space="preserve"> nestanoví-li právní předpis tuto vyhlášku nahrazující či řešící obdobnou oblast působnosti jinak)</w:t>
      </w:r>
      <w:r w:rsidRPr="003C2988">
        <w:rPr>
          <w:rFonts w:cs="Times New Roman"/>
          <w:szCs w:val="24"/>
        </w:rPr>
        <w:t>.</w:t>
      </w:r>
    </w:p>
    <w:p w14:paraId="5D4D7D72" w14:textId="77777777" w:rsidR="00005048" w:rsidRDefault="00005048" w:rsidP="004E6A14">
      <w:pPr>
        <w:pStyle w:val="Odstavecseseznamem"/>
        <w:rPr>
          <w:rFonts w:cs="Times New Roman"/>
          <w:szCs w:val="24"/>
        </w:rPr>
      </w:pPr>
    </w:p>
    <w:p w14:paraId="37558D6A" w14:textId="77777777" w:rsidR="00210ED3" w:rsidRPr="00F23269" w:rsidRDefault="00210ED3" w:rsidP="00140D4E">
      <w:pPr>
        <w:pStyle w:val="ZkladntextIMP"/>
        <w:suppressAutoHyphens w:val="0"/>
        <w:spacing w:line="240" w:lineRule="auto"/>
        <w:ind w:left="284" w:hanging="284"/>
        <w:jc w:val="both"/>
        <w:rPr>
          <w:rFonts w:cs="Times New Roman"/>
          <w:szCs w:val="24"/>
        </w:rPr>
      </w:pPr>
    </w:p>
    <w:p w14:paraId="681EDD84" w14:textId="3E459412" w:rsidR="00210ED3" w:rsidRPr="0092187E" w:rsidRDefault="00210ED3" w:rsidP="00C31BA7">
      <w:pPr>
        <w:pStyle w:val="Zkladntext"/>
        <w:numPr>
          <w:ilvl w:val="0"/>
          <w:numId w:val="2"/>
        </w:numPr>
        <w:tabs>
          <w:tab w:val="num" w:pos="426"/>
        </w:tabs>
        <w:ind w:left="426" w:hanging="426"/>
        <w:rPr>
          <w:rFonts w:cs="Times New Roman"/>
          <w:szCs w:val="24"/>
        </w:rPr>
      </w:pPr>
      <w:r>
        <w:rPr>
          <w:rFonts w:cs="Times New Roman"/>
          <w:szCs w:val="24"/>
        </w:rPr>
        <w:t>Pr</w:t>
      </w:r>
      <w:r w:rsidRPr="00F23269">
        <w:rPr>
          <w:rFonts w:cs="Times New Roman"/>
          <w:szCs w:val="24"/>
        </w:rPr>
        <w:t xml:space="preserve">ojektovou dokumentací navržené řešení stavby bude </w:t>
      </w:r>
      <w:r>
        <w:rPr>
          <w:rFonts w:cs="Times New Roman"/>
          <w:szCs w:val="24"/>
        </w:rPr>
        <w:t>v</w:t>
      </w:r>
      <w:r w:rsidR="00005048">
        <w:rPr>
          <w:rFonts w:cs="Times New Roman"/>
          <w:szCs w:val="24"/>
        </w:rPr>
        <w:t> </w:t>
      </w:r>
      <w:r w:rsidRPr="00F23269">
        <w:rPr>
          <w:rFonts w:cs="Times New Roman"/>
          <w:szCs w:val="24"/>
        </w:rPr>
        <w:t xml:space="preserve">souladu </w:t>
      </w:r>
      <w:r>
        <w:rPr>
          <w:rFonts w:cs="Times New Roman"/>
          <w:szCs w:val="24"/>
        </w:rPr>
        <w:t>s</w:t>
      </w:r>
      <w:r w:rsidR="00005048">
        <w:rPr>
          <w:rFonts w:cs="Times New Roman"/>
          <w:szCs w:val="24"/>
        </w:rPr>
        <w:t> </w:t>
      </w:r>
      <w:r w:rsidRPr="00F23269">
        <w:rPr>
          <w:rFonts w:cs="Times New Roman"/>
          <w:szCs w:val="24"/>
        </w:rPr>
        <w:t>platnými technickými předpisy a technickými normami (ČSN, EN, ISO) v</w:t>
      </w:r>
      <w:r w:rsidR="00005048">
        <w:rPr>
          <w:rFonts w:cs="Times New Roman"/>
          <w:szCs w:val="24"/>
        </w:rPr>
        <w:t> </w:t>
      </w:r>
      <w:r w:rsidRPr="00F23269">
        <w:rPr>
          <w:rFonts w:cs="Times New Roman"/>
          <w:szCs w:val="24"/>
        </w:rPr>
        <w:t xml:space="preserve">souladu </w:t>
      </w:r>
      <w:r w:rsidRPr="004A1846">
        <w:rPr>
          <w:rFonts w:cs="Times New Roman"/>
          <w:szCs w:val="24"/>
        </w:rPr>
        <w:t>s § </w:t>
      </w:r>
      <w:r w:rsidR="004A1846">
        <w:rPr>
          <w:rFonts w:cs="Times New Roman"/>
          <w:szCs w:val="24"/>
        </w:rPr>
        <w:t>90</w:t>
      </w:r>
      <w:r w:rsidRPr="0092187E">
        <w:rPr>
          <w:rFonts w:cs="Times New Roman"/>
          <w:szCs w:val="24"/>
        </w:rPr>
        <w:t xml:space="preserve"> zákona č.</w:t>
      </w:r>
      <w:r>
        <w:rPr>
          <w:rFonts w:cs="Times New Roman"/>
          <w:szCs w:val="24"/>
        </w:rPr>
        <w:t> </w:t>
      </w:r>
      <w:r w:rsidRPr="0092187E">
        <w:rPr>
          <w:rFonts w:cs="Times New Roman"/>
          <w:szCs w:val="24"/>
        </w:rPr>
        <w:t>13</w:t>
      </w:r>
      <w:r w:rsidR="00386314">
        <w:rPr>
          <w:rFonts w:cs="Times New Roman"/>
          <w:szCs w:val="24"/>
        </w:rPr>
        <w:t>4</w:t>
      </w:r>
      <w:r w:rsidRPr="0092187E">
        <w:rPr>
          <w:rFonts w:cs="Times New Roman"/>
          <w:szCs w:val="24"/>
        </w:rPr>
        <w:t>/20</w:t>
      </w:r>
      <w:r w:rsidR="00386314">
        <w:rPr>
          <w:rFonts w:cs="Times New Roman"/>
          <w:szCs w:val="24"/>
        </w:rPr>
        <w:t>1</w:t>
      </w:r>
      <w:r w:rsidRPr="0092187E">
        <w:rPr>
          <w:rFonts w:cs="Times New Roman"/>
          <w:szCs w:val="24"/>
        </w:rPr>
        <w:t>6</w:t>
      </w:r>
      <w:r>
        <w:rPr>
          <w:rFonts w:cs="Times New Roman"/>
          <w:szCs w:val="24"/>
        </w:rPr>
        <w:t> </w:t>
      </w:r>
      <w:r w:rsidRPr="0092187E">
        <w:rPr>
          <w:rFonts w:cs="Times New Roman"/>
          <w:szCs w:val="24"/>
        </w:rPr>
        <w:t>Sb.</w:t>
      </w:r>
      <w:r w:rsidR="00386314">
        <w:rPr>
          <w:rFonts w:cs="Times New Roman"/>
          <w:szCs w:val="24"/>
        </w:rPr>
        <w:t>,</w:t>
      </w:r>
      <w:r w:rsidRPr="0092187E">
        <w:rPr>
          <w:rFonts w:cs="Times New Roman"/>
          <w:szCs w:val="24"/>
        </w:rPr>
        <w:t xml:space="preserve"> o</w:t>
      </w:r>
      <w:r w:rsidR="00386314">
        <w:rPr>
          <w:rFonts w:cs="Times New Roman"/>
          <w:szCs w:val="24"/>
        </w:rPr>
        <w:t xml:space="preserve"> zadávání</w:t>
      </w:r>
      <w:r>
        <w:rPr>
          <w:rFonts w:cs="Times New Roman"/>
          <w:szCs w:val="24"/>
        </w:rPr>
        <w:t> </w:t>
      </w:r>
      <w:r w:rsidRPr="0092187E">
        <w:rPr>
          <w:rFonts w:cs="Times New Roman"/>
          <w:szCs w:val="24"/>
        </w:rPr>
        <w:t>veřejných zakáz</w:t>
      </w:r>
      <w:r w:rsidR="00386314">
        <w:rPr>
          <w:rFonts w:cs="Times New Roman"/>
          <w:szCs w:val="24"/>
        </w:rPr>
        <w:t>ek</w:t>
      </w:r>
      <w:r w:rsidR="00005048">
        <w:rPr>
          <w:rFonts w:cs="Times New Roman"/>
          <w:szCs w:val="24"/>
        </w:rPr>
        <w:t>, ve znění pozdějších předpisů</w:t>
      </w:r>
      <w:r w:rsidRPr="0092187E">
        <w:rPr>
          <w:rFonts w:cs="Times New Roman"/>
          <w:szCs w:val="24"/>
        </w:rPr>
        <w:t>.</w:t>
      </w:r>
    </w:p>
    <w:p w14:paraId="03251222" w14:textId="77777777" w:rsidR="00210ED3" w:rsidRPr="00F23269" w:rsidRDefault="00210ED3" w:rsidP="001E7312">
      <w:pPr>
        <w:pStyle w:val="ZkladntextIMP"/>
        <w:suppressAutoHyphens w:val="0"/>
        <w:spacing w:line="240" w:lineRule="auto"/>
        <w:jc w:val="both"/>
        <w:rPr>
          <w:rFonts w:cs="Times New Roman"/>
          <w:szCs w:val="24"/>
        </w:rPr>
      </w:pPr>
    </w:p>
    <w:p w14:paraId="40355B86" w14:textId="456D81D0" w:rsidR="00210ED3" w:rsidRPr="00F23269" w:rsidRDefault="00210ED3" w:rsidP="00C31BA7">
      <w:pPr>
        <w:pStyle w:val="Zkladntext"/>
        <w:numPr>
          <w:ilvl w:val="0"/>
          <w:numId w:val="2"/>
        </w:numPr>
        <w:tabs>
          <w:tab w:val="num" w:pos="426"/>
        </w:tabs>
        <w:ind w:left="426" w:hanging="426"/>
        <w:rPr>
          <w:rFonts w:cs="Times New Roman"/>
          <w:szCs w:val="24"/>
        </w:rPr>
      </w:pPr>
      <w:r w:rsidRPr="00F23269">
        <w:rPr>
          <w:rFonts w:cs="Times New Roman"/>
          <w:szCs w:val="24"/>
        </w:rPr>
        <w:t xml:space="preserve">Projektová dokumentace </w:t>
      </w:r>
      <w:r w:rsidR="00FA08EB">
        <w:rPr>
          <w:rFonts w:cs="Times New Roman"/>
          <w:b/>
          <w:szCs w:val="24"/>
        </w:rPr>
        <w:t>pro povolení záměru DPZ</w:t>
      </w:r>
      <w:r w:rsidR="001D2D5C" w:rsidRPr="001D2D5C">
        <w:rPr>
          <w:rFonts w:cs="Times New Roman"/>
          <w:b/>
          <w:bCs/>
          <w:szCs w:val="24"/>
        </w:rPr>
        <w:t xml:space="preserve"> </w:t>
      </w:r>
      <w:r>
        <w:rPr>
          <w:rFonts w:cs="Times New Roman"/>
          <w:szCs w:val="24"/>
        </w:rPr>
        <w:t>(pro každé SSZ)</w:t>
      </w:r>
      <w:r w:rsidR="001D2D5C">
        <w:rPr>
          <w:rFonts w:cs="Times New Roman"/>
          <w:szCs w:val="24"/>
        </w:rPr>
        <w:t xml:space="preserve"> </w:t>
      </w:r>
      <w:r w:rsidRPr="00F23269">
        <w:rPr>
          <w:rFonts w:cs="Times New Roman"/>
          <w:szCs w:val="24"/>
        </w:rPr>
        <w:t>bude objednateli odevzdána:</w:t>
      </w:r>
    </w:p>
    <w:p w14:paraId="5A04EDDC" w14:textId="485BAEDC" w:rsidR="00210ED3" w:rsidRPr="0092187E"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Pr>
          <w:sz w:val="24"/>
        </w:rPr>
        <w:t>v</w:t>
      </w:r>
      <w:r w:rsidR="00336097">
        <w:rPr>
          <w:sz w:val="24"/>
        </w:rPr>
        <w:t>e</w:t>
      </w:r>
      <w:r>
        <w:rPr>
          <w:sz w:val="24"/>
        </w:rPr>
        <w:t> </w:t>
      </w:r>
      <w:r w:rsidR="00336097">
        <w:rPr>
          <w:sz w:val="24"/>
        </w:rPr>
        <w:t>4</w:t>
      </w:r>
      <w:r w:rsidRPr="0092187E">
        <w:rPr>
          <w:sz w:val="24"/>
        </w:rPr>
        <w:t xml:space="preserve"> vyhotoveních v tištěné formě, včetně dokladové části,</w:t>
      </w:r>
    </w:p>
    <w:p w14:paraId="0A25FB06" w14:textId="0276D925" w:rsidR="00210ED3" w:rsidRDefault="00A418A2"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3707C2">
        <w:rPr>
          <w:sz w:val="24"/>
        </w:rPr>
        <w:t xml:space="preserve">ve 2 vyhotoveních v digitální formě na CD/DVD, přičemž na každém z nosičů bude </w:t>
      </w:r>
      <w:r w:rsidR="00FA08EB">
        <w:rPr>
          <w:sz w:val="24"/>
        </w:rPr>
        <w:t>DPZ</w:t>
      </w:r>
      <w:r w:rsidRPr="003707C2">
        <w:rPr>
          <w:sz w:val="24"/>
        </w:rPr>
        <w:t xml:space="preserve"> zapsána ve formátu *.</w:t>
      </w:r>
      <w:proofErr w:type="spellStart"/>
      <w:r w:rsidRPr="003707C2">
        <w:rPr>
          <w:sz w:val="24"/>
        </w:rPr>
        <w:t>pdf</w:t>
      </w:r>
      <w:proofErr w:type="spellEnd"/>
      <w:r w:rsidRPr="003707C2">
        <w:rPr>
          <w:sz w:val="24"/>
        </w:rPr>
        <w:t xml:space="preserve"> a zároveň i v obecně rozšířeném přepisovatelném formátu (textová část *.doc nebo *.</w:t>
      </w:r>
      <w:proofErr w:type="spellStart"/>
      <w:r w:rsidRPr="003707C2">
        <w:rPr>
          <w:sz w:val="24"/>
        </w:rPr>
        <w:t>docx</w:t>
      </w:r>
      <w:proofErr w:type="spellEnd"/>
      <w:r w:rsidRPr="003707C2">
        <w:rPr>
          <w:sz w:val="24"/>
        </w:rPr>
        <w:t>, *.</w:t>
      </w:r>
      <w:proofErr w:type="spellStart"/>
      <w:r w:rsidRPr="003707C2">
        <w:rPr>
          <w:sz w:val="24"/>
        </w:rPr>
        <w:t>xls</w:t>
      </w:r>
      <w:proofErr w:type="spellEnd"/>
      <w:r w:rsidRPr="003707C2">
        <w:rPr>
          <w:sz w:val="24"/>
        </w:rPr>
        <w:t xml:space="preserve"> nebo *.</w:t>
      </w:r>
      <w:proofErr w:type="spellStart"/>
      <w:r w:rsidRPr="003707C2">
        <w:rPr>
          <w:sz w:val="24"/>
        </w:rPr>
        <w:t>xlsx</w:t>
      </w:r>
      <w:proofErr w:type="spellEnd"/>
      <w:r w:rsidRPr="003707C2">
        <w:rPr>
          <w:sz w:val="24"/>
        </w:rPr>
        <w:t>, výkresová část ve formátu *.</w:t>
      </w:r>
      <w:proofErr w:type="spellStart"/>
      <w:r w:rsidRPr="003707C2">
        <w:rPr>
          <w:sz w:val="24"/>
        </w:rPr>
        <w:t>dwg</w:t>
      </w:r>
      <w:proofErr w:type="spellEnd"/>
      <w:r w:rsidRPr="003707C2">
        <w:rPr>
          <w:sz w:val="24"/>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Pr="003707C2">
        <w:rPr>
          <w:sz w:val="24"/>
        </w:rPr>
        <w:t>Microstation</w:t>
      </w:r>
      <w:proofErr w:type="spellEnd"/>
      <w:r w:rsidRPr="003707C2">
        <w:rPr>
          <w:sz w:val="24"/>
        </w:rPr>
        <w:t xml:space="preserve"> mohou být ve formátu *.</w:t>
      </w:r>
      <w:proofErr w:type="spellStart"/>
      <w:r w:rsidRPr="003707C2">
        <w:rPr>
          <w:sz w:val="24"/>
        </w:rPr>
        <w:t>dgn</w:t>
      </w:r>
      <w:proofErr w:type="spellEnd"/>
      <w:r w:rsidRPr="003707C2">
        <w:rPr>
          <w:sz w:val="24"/>
        </w:rPr>
        <w:t>.</w:t>
      </w:r>
      <w:r w:rsidR="00D63E1E" w:rsidRPr="003707C2">
        <w:rPr>
          <w:sz w:val="24"/>
        </w:rPr>
        <w:t>;</w:t>
      </w:r>
      <w:r w:rsidRPr="003C2988">
        <w:rPr>
          <w:sz w:val="24"/>
        </w:rPr>
        <w:t xml:space="preserve"> </w:t>
      </w:r>
      <w:r w:rsidR="00E57D06" w:rsidRPr="00E57D06">
        <w:rPr>
          <w:sz w:val="24"/>
        </w:rPr>
        <w:t>včetně geodetického zaměření</w:t>
      </w:r>
      <w:r w:rsidR="00E57D06">
        <w:rPr>
          <w:sz w:val="24"/>
        </w:rPr>
        <w:t>.</w:t>
      </w:r>
    </w:p>
    <w:p w14:paraId="49FED830" w14:textId="233653AF" w:rsidR="0016278B" w:rsidRPr="0016278B" w:rsidRDefault="0016278B" w:rsidP="00C31BA7">
      <w:pPr>
        <w:numPr>
          <w:ilvl w:val="0"/>
          <w:numId w:val="10"/>
        </w:numPr>
        <w:tabs>
          <w:tab w:val="left" w:pos="709"/>
          <w:tab w:val="left" w:pos="1474"/>
          <w:tab w:val="left" w:pos="2268"/>
          <w:tab w:val="left" w:pos="2977"/>
          <w:tab w:val="left" w:pos="3402"/>
        </w:tabs>
        <w:suppressAutoHyphens w:val="0"/>
        <w:spacing w:line="320" w:lineRule="exact"/>
        <w:jc w:val="both"/>
        <w:rPr>
          <w:sz w:val="24"/>
        </w:rPr>
      </w:pPr>
      <w:r>
        <w:rPr>
          <w:sz w:val="24"/>
        </w:rPr>
        <w:t>v</w:t>
      </w:r>
      <w:r w:rsidRPr="0016278B">
        <w:rPr>
          <w:sz w:val="24"/>
        </w:rPr>
        <w:t xml:space="preserve"> rámci DP</w:t>
      </w:r>
      <w:r w:rsidR="00A65ABA">
        <w:rPr>
          <w:sz w:val="24"/>
        </w:rPr>
        <w:t>Z</w:t>
      </w:r>
      <w:r w:rsidRPr="0016278B">
        <w:rPr>
          <w:sz w:val="24"/>
        </w:rPr>
        <w:t xml:space="preserve"> budou předány i související dokumenty:</w:t>
      </w:r>
    </w:p>
    <w:p w14:paraId="50B88560" w14:textId="3296F322" w:rsidR="0016278B" w:rsidRPr="0016278B" w:rsidRDefault="0016278B"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16278B">
        <w:rPr>
          <w:sz w:val="24"/>
        </w:rPr>
        <w:lastRenderedPageBreak/>
        <w:t>průzkumy a studie</w:t>
      </w:r>
      <w:r>
        <w:rPr>
          <w:sz w:val="24"/>
        </w:rPr>
        <w:t xml:space="preserve">, kdy předmětem budou položky: ověření existence a polohy inženýrských sítí a výškopisné a polohopisné zaměření stávajícího stavu, </w:t>
      </w:r>
    </w:p>
    <w:p w14:paraId="51E188D8" w14:textId="163B2C5D" w:rsidR="0016278B" w:rsidRPr="0016278B" w:rsidRDefault="0016278B"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16278B">
        <w:rPr>
          <w:sz w:val="24"/>
        </w:rPr>
        <w:t>záborový elaborát zpracovaný osobou úředně oprávněnou pro ověřování výsledků zeměměřičských činností dle zákona č. 200/1994 Sb.</w:t>
      </w:r>
      <w:r w:rsidR="00DC1656">
        <w:rPr>
          <w:sz w:val="24"/>
        </w:rPr>
        <w:t>,</w:t>
      </w:r>
    </w:p>
    <w:p w14:paraId="544B9F8F" w14:textId="77777777" w:rsidR="0016278B" w:rsidRPr="00A65ABA" w:rsidRDefault="0016278B"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A65ABA">
        <w:rPr>
          <w:sz w:val="24"/>
        </w:rPr>
        <w:t>zásady organizace výstavby (ZOV),</w:t>
      </w:r>
    </w:p>
    <w:p w14:paraId="743509A9" w14:textId="77777777" w:rsidR="0016278B" w:rsidRPr="0016278B" w:rsidRDefault="0016278B"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16278B">
        <w:rPr>
          <w:sz w:val="24"/>
        </w:rPr>
        <w:t xml:space="preserve">plán bezpečnosti a ochrany zdraví, v jehož rámci budou vymezeny práce, u kterých se předpokládá vyšší riziko, dále bude posouzena nutnost působení koordinátora BOZP na stavbě,  </w:t>
      </w:r>
    </w:p>
    <w:p w14:paraId="2A0E8448" w14:textId="31C09AFF" w:rsidR="0016278B" w:rsidRPr="0092187E" w:rsidRDefault="0016278B"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16278B">
        <w:rPr>
          <w:sz w:val="24"/>
        </w:rPr>
        <w:t>kalkulace ceny po objektech</w:t>
      </w:r>
    </w:p>
    <w:p w14:paraId="6E1BD072" w14:textId="77777777" w:rsidR="00210ED3" w:rsidRPr="00AF1AE2" w:rsidRDefault="00210ED3" w:rsidP="0092187E">
      <w:pPr>
        <w:pStyle w:val="ZkladntextIMP"/>
        <w:suppressAutoHyphens w:val="0"/>
        <w:spacing w:line="240" w:lineRule="auto"/>
        <w:jc w:val="both"/>
        <w:rPr>
          <w:rFonts w:cs="Times New Roman"/>
          <w:szCs w:val="24"/>
        </w:rPr>
      </w:pPr>
    </w:p>
    <w:p w14:paraId="3C189941" w14:textId="6ED991DD" w:rsidR="00210ED3" w:rsidRPr="00AF1AE2" w:rsidRDefault="00210ED3" w:rsidP="00C31BA7">
      <w:pPr>
        <w:pStyle w:val="Zkladntext"/>
        <w:numPr>
          <w:ilvl w:val="0"/>
          <w:numId w:val="2"/>
        </w:numPr>
        <w:tabs>
          <w:tab w:val="num" w:pos="426"/>
        </w:tabs>
        <w:ind w:left="426" w:hanging="426"/>
        <w:rPr>
          <w:rFonts w:cs="Times New Roman"/>
          <w:szCs w:val="24"/>
        </w:rPr>
      </w:pPr>
      <w:r w:rsidRPr="00AF1AE2">
        <w:rPr>
          <w:rFonts w:cs="Times New Roman"/>
          <w:szCs w:val="24"/>
        </w:rPr>
        <w:t xml:space="preserve">Projektová dokumentace </w:t>
      </w:r>
      <w:r w:rsidR="00E51987">
        <w:rPr>
          <w:rFonts w:cs="Times New Roman"/>
          <w:b/>
          <w:szCs w:val="24"/>
        </w:rPr>
        <w:t>v rozsahu pro pro</w:t>
      </w:r>
      <w:r w:rsidR="001D2D5C">
        <w:rPr>
          <w:rFonts w:cs="Times New Roman"/>
          <w:b/>
          <w:szCs w:val="24"/>
        </w:rPr>
        <w:t>vádění stavby</w:t>
      </w:r>
      <w:r w:rsidRPr="0092187E">
        <w:rPr>
          <w:rFonts w:cs="Times New Roman"/>
          <w:szCs w:val="24"/>
        </w:rPr>
        <w:t xml:space="preserve"> </w:t>
      </w:r>
      <w:r w:rsidR="002420D4">
        <w:rPr>
          <w:rFonts w:cs="Times New Roman"/>
          <w:szCs w:val="24"/>
        </w:rPr>
        <w:t xml:space="preserve">– PDSP </w:t>
      </w:r>
      <w:r w:rsidRPr="0092187E">
        <w:rPr>
          <w:rFonts w:cs="Times New Roman"/>
          <w:szCs w:val="24"/>
        </w:rPr>
        <w:t xml:space="preserve">(pro každé SSZ) </w:t>
      </w:r>
      <w:r w:rsidRPr="00AF1AE2">
        <w:rPr>
          <w:rFonts w:cs="Times New Roman"/>
          <w:szCs w:val="24"/>
        </w:rPr>
        <w:t>v</w:t>
      </w:r>
      <w:r>
        <w:rPr>
          <w:rFonts w:cs="Times New Roman"/>
          <w:szCs w:val="24"/>
        </w:rPr>
        <w:t> </w:t>
      </w:r>
      <w:r w:rsidRPr="00AF1AE2">
        <w:rPr>
          <w:rFonts w:cs="Times New Roman"/>
          <w:szCs w:val="24"/>
        </w:rPr>
        <w:t>podrobnosti projektové dokumentace pro provádění stavby bude objednateli odevzdána:</w:t>
      </w:r>
    </w:p>
    <w:p w14:paraId="16BC2590" w14:textId="2EFFDA80" w:rsidR="00210ED3" w:rsidRPr="00E1023D"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E1023D">
        <w:rPr>
          <w:sz w:val="24"/>
        </w:rPr>
        <w:t>v</w:t>
      </w:r>
      <w:r w:rsidR="00A759AD" w:rsidRPr="00E1023D">
        <w:rPr>
          <w:sz w:val="24"/>
        </w:rPr>
        <w:t>e</w:t>
      </w:r>
      <w:r w:rsidRPr="00E1023D">
        <w:rPr>
          <w:sz w:val="24"/>
        </w:rPr>
        <w:t> </w:t>
      </w:r>
      <w:r w:rsidR="00A759AD" w:rsidRPr="00E1023D">
        <w:rPr>
          <w:sz w:val="24"/>
        </w:rPr>
        <w:t>4</w:t>
      </w:r>
      <w:r w:rsidRPr="00E1023D">
        <w:rPr>
          <w:sz w:val="24"/>
        </w:rPr>
        <w:t xml:space="preserve"> vyhotoveních v tištěné formě, včetně dokladové části, </w:t>
      </w:r>
    </w:p>
    <w:p w14:paraId="4AF9BBB6" w14:textId="1E611304" w:rsidR="00210ED3" w:rsidRPr="003C2988"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3C2988">
        <w:rPr>
          <w:sz w:val="24"/>
        </w:rPr>
        <w:t>ve </w:t>
      </w:r>
      <w:r w:rsidR="0016278B" w:rsidRPr="003C2988">
        <w:rPr>
          <w:sz w:val="24"/>
        </w:rPr>
        <w:t>2 </w:t>
      </w:r>
      <w:r w:rsidRPr="003C2988">
        <w:rPr>
          <w:sz w:val="24"/>
        </w:rPr>
        <w:t>vyhotovení v digitální formě na CD/DVD</w:t>
      </w:r>
      <w:r w:rsidR="00A418A2">
        <w:rPr>
          <w:sz w:val="24"/>
        </w:rPr>
        <w:t>,</w:t>
      </w:r>
      <w:r w:rsidRPr="003C2988">
        <w:rPr>
          <w:sz w:val="24"/>
        </w:rPr>
        <w:t xml:space="preserve"> </w:t>
      </w:r>
      <w:r w:rsidR="0016278B" w:rsidRPr="004E6A14">
        <w:rPr>
          <w:sz w:val="24"/>
        </w:rPr>
        <w:t>přičemž na každém z nosičů bude PDPS zapsána ve formátu *.</w:t>
      </w:r>
      <w:proofErr w:type="spellStart"/>
      <w:r w:rsidR="0016278B" w:rsidRPr="004E6A14">
        <w:rPr>
          <w:sz w:val="24"/>
        </w:rPr>
        <w:t>pdf</w:t>
      </w:r>
      <w:proofErr w:type="spellEnd"/>
      <w:r w:rsidR="0016278B" w:rsidRPr="004E6A14">
        <w:rPr>
          <w:sz w:val="24"/>
        </w:rPr>
        <w:t xml:space="preserve"> a zároveň i v obecně rozšířeném přepisovatelném formátu (textová část *.doc nebo *.</w:t>
      </w:r>
      <w:proofErr w:type="spellStart"/>
      <w:r w:rsidR="0016278B" w:rsidRPr="004E6A14">
        <w:rPr>
          <w:sz w:val="24"/>
        </w:rPr>
        <w:t>docx</w:t>
      </w:r>
      <w:proofErr w:type="spellEnd"/>
      <w:r w:rsidR="0016278B" w:rsidRPr="004E6A14">
        <w:rPr>
          <w:sz w:val="24"/>
        </w:rPr>
        <w:t>, *.</w:t>
      </w:r>
      <w:proofErr w:type="spellStart"/>
      <w:r w:rsidR="0016278B" w:rsidRPr="004E6A14">
        <w:rPr>
          <w:sz w:val="24"/>
        </w:rPr>
        <w:t>xls</w:t>
      </w:r>
      <w:proofErr w:type="spellEnd"/>
      <w:r w:rsidR="0016278B" w:rsidRPr="004E6A14">
        <w:rPr>
          <w:sz w:val="24"/>
        </w:rPr>
        <w:t xml:space="preserve"> nebo *.</w:t>
      </w:r>
      <w:proofErr w:type="spellStart"/>
      <w:r w:rsidR="0016278B" w:rsidRPr="004E6A14">
        <w:rPr>
          <w:sz w:val="24"/>
        </w:rPr>
        <w:t>xlsx</w:t>
      </w:r>
      <w:proofErr w:type="spellEnd"/>
      <w:r w:rsidR="0016278B" w:rsidRPr="004E6A14">
        <w:rPr>
          <w:sz w:val="24"/>
        </w:rPr>
        <w:t>, výkresová část ve formátu *.</w:t>
      </w:r>
      <w:proofErr w:type="spellStart"/>
      <w:r w:rsidR="0016278B" w:rsidRPr="004E6A14">
        <w:rPr>
          <w:sz w:val="24"/>
        </w:rPr>
        <w:t>dwg</w:t>
      </w:r>
      <w:proofErr w:type="spellEnd"/>
      <w:r w:rsidR="0016278B" w:rsidRPr="004E6A14">
        <w:rPr>
          <w:sz w:val="24"/>
        </w:rPr>
        <w:t xml:space="preserve">.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w:t>
      </w:r>
      <w:proofErr w:type="spellStart"/>
      <w:r w:rsidR="0016278B" w:rsidRPr="004E6A14">
        <w:rPr>
          <w:sz w:val="24"/>
        </w:rPr>
        <w:t>Microstation</w:t>
      </w:r>
      <w:proofErr w:type="spellEnd"/>
      <w:r w:rsidR="0016278B" w:rsidRPr="004E6A14">
        <w:rPr>
          <w:sz w:val="24"/>
        </w:rPr>
        <w:t xml:space="preserve"> mohou být ve formátu *.</w:t>
      </w:r>
      <w:proofErr w:type="spellStart"/>
      <w:r w:rsidR="0016278B" w:rsidRPr="004E6A14">
        <w:rPr>
          <w:sz w:val="24"/>
        </w:rPr>
        <w:t>dgn</w:t>
      </w:r>
      <w:proofErr w:type="spellEnd"/>
      <w:r w:rsidR="00DC1656">
        <w:rPr>
          <w:sz w:val="24"/>
        </w:rPr>
        <w:t>,</w:t>
      </w:r>
    </w:p>
    <w:p w14:paraId="15C26262" w14:textId="73329892" w:rsidR="002420D4" w:rsidRDefault="002420D4"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Pr>
          <w:sz w:val="24"/>
        </w:rPr>
        <w:t xml:space="preserve">v rámci PDPS budou předány i zásady organizace výstavby, </w:t>
      </w:r>
      <w:r w:rsidRPr="002420D4">
        <w:rPr>
          <w:sz w:val="24"/>
        </w:rPr>
        <w:t>plán bezpečnosti a ochrany zdraví, v jehož rámci budou vymezeny práce, u kterých se předpokládá vyšší riziko, dále bude posouzena nutnost působení koordinátora BOZP na stavbě</w:t>
      </w:r>
      <w:r>
        <w:rPr>
          <w:sz w:val="24"/>
        </w:rPr>
        <w:t xml:space="preserve">, </w:t>
      </w:r>
      <w:r w:rsidRPr="002420D4">
        <w:rPr>
          <w:sz w:val="24"/>
        </w:rPr>
        <w:t>technické zprávy k jednotlivým stavebním objektům</w:t>
      </w:r>
      <w:r>
        <w:rPr>
          <w:sz w:val="24"/>
        </w:rPr>
        <w:t>,</w:t>
      </w:r>
    </w:p>
    <w:p w14:paraId="38FFE755" w14:textId="7469F39C" w:rsidR="002420D4" w:rsidRPr="00E1023D" w:rsidRDefault="002420D4"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2420D4">
        <w:rPr>
          <w:sz w:val="24"/>
        </w:rPr>
        <w:t>PDPS bude předána ve dvou stadiích: koncept PDPS a konečná PDPS. Rozdíl mezi konceptem PDPS a konečnou PDPS spočívá pouze v tom, že v konečné PDPS jsou zapracovány připomínky objednatele ke konceptu PDPS a výsledky inženýrské činnosti</w:t>
      </w:r>
      <w:r>
        <w:rPr>
          <w:sz w:val="24"/>
        </w:rPr>
        <w:t>.</w:t>
      </w:r>
    </w:p>
    <w:p w14:paraId="69A30A02" w14:textId="77777777" w:rsidR="00210ED3" w:rsidRPr="0092187E" w:rsidRDefault="00210ED3" w:rsidP="0092187E">
      <w:pPr>
        <w:pStyle w:val="ZkladntextIMP"/>
        <w:suppressAutoHyphens w:val="0"/>
        <w:spacing w:line="240" w:lineRule="auto"/>
        <w:jc w:val="both"/>
        <w:rPr>
          <w:rFonts w:cs="Times New Roman"/>
          <w:szCs w:val="24"/>
        </w:rPr>
      </w:pPr>
    </w:p>
    <w:p w14:paraId="2EC3E736" w14:textId="4D6795EC" w:rsidR="00210ED3" w:rsidRPr="00EB14C4" w:rsidRDefault="00210ED3" w:rsidP="00C31BA7">
      <w:pPr>
        <w:pStyle w:val="Zkladntext"/>
        <w:numPr>
          <w:ilvl w:val="0"/>
          <w:numId w:val="2"/>
        </w:numPr>
        <w:tabs>
          <w:tab w:val="num" w:pos="426"/>
        </w:tabs>
        <w:ind w:left="426" w:hanging="426"/>
        <w:rPr>
          <w:rFonts w:cs="Times New Roman"/>
          <w:szCs w:val="24"/>
        </w:rPr>
      </w:pPr>
      <w:r w:rsidRPr="00EB14C4">
        <w:rPr>
          <w:rFonts w:cs="Times New Roman"/>
          <w:szCs w:val="24"/>
        </w:rPr>
        <w:t xml:space="preserve">Soupis stavebních prací, dodávek a služeb s výkazem výměr v rozsahu zpracování dle vyhlášky č. </w:t>
      </w:r>
      <w:r w:rsidR="009953AD">
        <w:rPr>
          <w:rFonts w:cs="Times New Roman"/>
          <w:szCs w:val="24"/>
        </w:rPr>
        <w:t>499</w:t>
      </w:r>
      <w:r w:rsidR="00A40E3B" w:rsidRPr="00EB14C4">
        <w:rPr>
          <w:rFonts w:cs="Times New Roman"/>
          <w:szCs w:val="24"/>
        </w:rPr>
        <w:t>/</w:t>
      </w:r>
      <w:r w:rsidR="009953AD" w:rsidRPr="00EB14C4">
        <w:rPr>
          <w:rFonts w:cs="Times New Roman"/>
          <w:szCs w:val="24"/>
        </w:rPr>
        <w:t>20</w:t>
      </w:r>
      <w:r w:rsidR="009953AD">
        <w:rPr>
          <w:rFonts w:cs="Times New Roman"/>
          <w:szCs w:val="24"/>
        </w:rPr>
        <w:t>06</w:t>
      </w:r>
      <w:r w:rsidR="009953AD" w:rsidRPr="00EB14C4">
        <w:rPr>
          <w:rFonts w:cs="Times New Roman"/>
          <w:szCs w:val="24"/>
        </w:rPr>
        <w:t xml:space="preserve"> </w:t>
      </w:r>
      <w:r w:rsidRPr="00EB14C4">
        <w:rPr>
          <w:rFonts w:cs="Times New Roman"/>
          <w:szCs w:val="24"/>
        </w:rPr>
        <w:t>Sb.</w:t>
      </w:r>
      <w:r w:rsidR="009953AD">
        <w:rPr>
          <w:rFonts w:cs="Times New Roman"/>
          <w:szCs w:val="24"/>
        </w:rPr>
        <w:t>, ve znění pozdějších předpisů,</w:t>
      </w:r>
      <w:r w:rsidRPr="00EB14C4">
        <w:rPr>
          <w:rFonts w:cs="Times New Roman"/>
          <w:szCs w:val="24"/>
        </w:rPr>
        <w:t xml:space="preserve"> a rozpočet budou obsahovat následující části: krycí list, rekapitulaci po stavebních objektech a podrobný položkový rozpočet, který jednoznačně vymezuje použité položky (9 </w:t>
      </w:r>
      <w:proofErr w:type="spellStart"/>
      <w:r w:rsidRPr="00EB14C4">
        <w:rPr>
          <w:rFonts w:cs="Times New Roman"/>
          <w:szCs w:val="24"/>
        </w:rPr>
        <w:t>místným</w:t>
      </w:r>
      <w:proofErr w:type="spellEnd"/>
      <w:r w:rsidRPr="00EB14C4">
        <w:rPr>
          <w:rFonts w:cs="Times New Roman"/>
          <w:szCs w:val="24"/>
        </w:rPr>
        <w:t xml:space="preserve"> </w:t>
      </w:r>
      <w:r w:rsidRPr="003D1FAE">
        <w:rPr>
          <w:rFonts w:cs="Times New Roman"/>
          <w:szCs w:val="24"/>
        </w:rPr>
        <w:t>kódem bez agregace</w:t>
      </w:r>
      <w:r w:rsidR="00E86DD1" w:rsidRPr="003707C2">
        <w:t>, dle ceníku ÚRS</w:t>
      </w:r>
      <w:r w:rsidRPr="003D1FAE">
        <w:rPr>
          <w:rFonts w:cs="Times New Roman"/>
          <w:szCs w:val="24"/>
        </w:rPr>
        <w:t>).</w:t>
      </w:r>
      <w:r w:rsidR="00E86DD1" w:rsidRPr="003D1FAE">
        <w:rPr>
          <w:rFonts w:cs="Times New Roman"/>
          <w:szCs w:val="24"/>
        </w:rPr>
        <w:t xml:space="preserve"> </w:t>
      </w:r>
      <w:r w:rsidR="002420D4" w:rsidRPr="003D1FAE">
        <w:rPr>
          <w:rFonts w:cs="Times New Roman"/>
          <w:szCs w:val="24"/>
        </w:rPr>
        <w:t>Zhotovitel</w:t>
      </w:r>
      <w:r w:rsidR="002420D4" w:rsidRPr="00EB14C4">
        <w:rPr>
          <w:rFonts w:cs="Times New Roman"/>
          <w:szCs w:val="24"/>
        </w:rPr>
        <w:t xml:space="preserve"> je povinen v soupisu prací stanovit v přímé návaznosti na PDPS podrobný popis všech stavebních prací, dodávek či služeb nezbytných k úplné realizaci stavební veřejné zakázky, případně i popis dalších prací, dodávek a služeb nezbytných k plnění požadavků objednatele. Zhotovitel je povinen činit tak, aby SP obsahoval položky veškerých stavebních nebo montážních prací, dodávek materiálů a služeb nezbytných pro zhotovení stavebního objektu, inženýrského objektu a provozního souboru. </w:t>
      </w:r>
    </w:p>
    <w:p w14:paraId="2C89DF74" w14:textId="77777777" w:rsidR="00210ED3" w:rsidRPr="00F23269" w:rsidRDefault="00210ED3">
      <w:pPr>
        <w:spacing w:before="80"/>
        <w:ind w:left="284"/>
        <w:jc w:val="both"/>
        <w:rPr>
          <w:rFonts w:cs="Times New Roman"/>
          <w:sz w:val="24"/>
          <w:szCs w:val="24"/>
        </w:rPr>
      </w:pPr>
    </w:p>
    <w:p w14:paraId="404E4101" w14:textId="77777777" w:rsidR="00480D16" w:rsidRPr="00480D16" w:rsidRDefault="00210ED3" w:rsidP="00C31BA7">
      <w:pPr>
        <w:pStyle w:val="Zkladntext"/>
        <w:numPr>
          <w:ilvl w:val="0"/>
          <w:numId w:val="2"/>
        </w:numPr>
        <w:tabs>
          <w:tab w:val="num" w:pos="426"/>
        </w:tabs>
        <w:ind w:left="426" w:hanging="426"/>
        <w:rPr>
          <w:rFonts w:cs="Times New Roman"/>
          <w:szCs w:val="24"/>
        </w:rPr>
      </w:pPr>
      <w:r w:rsidRPr="00F23269">
        <w:rPr>
          <w:rFonts w:cs="Times New Roman"/>
          <w:szCs w:val="24"/>
        </w:rPr>
        <w:t>Součástí projektové dokumentace budou mimo jiné i:</w:t>
      </w:r>
    </w:p>
    <w:p w14:paraId="1520915E" w14:textId="02219BF3" w:rsid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Zapracování požadavků správců sítí, OD MMB a Policie ČR a připomínek stavebního úřadu k</w:t>
      </w:r>
      <w:r w:rsidR="00DC1656">
        <w:rPr>
          <w:sz w:val="24"/>
        </w:rPr>
        <w:t> </w:t>
      </w:r>
      <w:r w:rsidR="00A65ABA">
        <w:rPr>
          <w:sz w:val="24"/>
        </w:rPr>
        <w:t>DPZ</w:t>
      </w:r>
      <w:r w:rsidR="00DC1656">
        <w:rPr>
          <w:sz w:val="24"/>
        </w:rPr>
        <w:t>.</w:t>
      </w:r>
    </w:p>
    <w:p w14:paraId="1D757A00" w14:textId="77777777" w:rsidR="00FA526E" w:rsidRPr="00EB14C4" w:rsidRDefault="00FA526E"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EB14C4">
        <w:rPr>
          <w:sz w:val="24"/>
        </w:rPr>
        <w:t xml:space="preserve">Sdělení krajského úřadu, zda projekt vyžaduje posouzení vlivů na životní prostředí podle zákona č. 100/2001 Sb., o posuzování vlivů na životní prostředí a sdělení, zda lze vyloučit </w:t>
      </w:r>
      <w:r w:rsidRPr="00EB14C4">
        <w:rPr>
          <w:sz w:val="24"/>
        </w:rPr>
        <w:lastRenderedPageBreak/>
        <w:t>významné vlivy projektu na území evropsky významných lokalit nebo ptačích oblastí (Natura 2000) podle zákona č. 114/1992 Sb., o ochraně přírody a krajiny.</w:t>
      </w:r>
    </w:p>
    <w:p w14:paraId="3ED603FA" w14:textId="77777777" w:rsidR="00480D16" w:rsidRP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Položkový výkaz výměr a rozpočet pro jednotlivá SSZ.</w:t>
      </w:r>
    </w:p>
    <w:p w14:paraId="3E3A62EE" w14:textId="77777777" w:rsidR="00480D16" w:rsidRP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Dokumentace bude obsahovat i projednané a odsouhlasené dopravní značení, jak svislé, tak vodorovné včetně rozmístění návěstidel SSZ.</w:t>
      </w:r>
    </w:p>
    <w:p w14:paraId="60F209EB" w14:textId="77777777" w:rsidR="00480D16" w:rsidRP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Podklady pro stanovení místní úpravy provozů SSZ.</w:t>
      </w:r>
    </w:p>
    <w:p w14:paraId="407364D2" w14:textId="0B4DECF8" w:rsidR="00480D16" w:rsidRP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Návrh provizorního dopravního značení v době výstavby SSZ projednaný s OD MMB a Policií ČR</w:t>
      </w:r>
      <w:r w:rsidR="003F0011">
        <w:rPr>
          <w:sz w:val="24"/>
        </w:rPr>
        <w:t>.</w:t>
      </w:r>
    </w:p>
    <w:p w14:paraId="25EFAE13" w14:textId="185E4B43" w:rsidR="00480D16" w:rsidRPr="000F330C"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0F330C">
        <w:rPr>
          <w:sz w:val="24"/>
        </w:rPr>
        <w:t xml:space="preserve">Dokladová část PD </w:t>
      </w:r>
      <w:r w:rsidR="009858B8">
        <w:rPr>
          <w:sz w:val="24"/>
        </w:rPr>
        <w:t>-  DP</w:t>
      </w:r>
      <w:r w:rsidR="00DF4FCA">
        <w:rPr>
          <w:sz w:val="24"/>
        </w:rPr>
        <w:t>Z</w:t>
      </w:r>
      <w:r w:rsidR="009858B8">
        <w:rPr>
          <w:sz w:val="24"/>
        </w:rPr>
        <w:t xml:space="preserve"> </w:t>
      </w:r>
      <w:r w:rsidRPr="000F330C">
        <w:rPr>
          <w:sz w:val="24"/>
        </w:rPr>
        <w:t>bude obsahovat i rozhodnutí ZUK k umístění inženýrských sítí (kabelů) v</w:t>
      </w:r>
      <w:r w:rsidR="00D70842">
        <w:rPr>
          <w:sz w:val="24"/>
        </w:rPr>
        <w:t> </w:t>
      </w:r>
      <w:r w:rsidRPr="000F330C">
        <w:rPr>
          <w:sz w:val="24"/>
        </w:rPr>
        <w:t>komunikaci</w:t>
      </w:r>
      <w:r w:rsidR="00D70842">
        <w:rPr>
          <w:sz w:val="24"/>
        </w:rPr>
        <w:t xml:space="preserve"> a </w:t>
      </w:r>
      <w:r w:rsidR="00D70842" w:rsidRPr="00D70842">
        <w:rPr>
          <w:sz w:val="24"/>
        </w:rPr>
        <w:t>posouzení Odboru zdraví potažmo Poradního sboru Rady města Brna pro bezbariérové Brno</w:t>
      </w:r>
      <w:r w:rsidR="00DC1656">
        <w:rPr>
          <w:sz w:val="24"/>
        </w:rPr>
        <w:t>.</w:t>
      </w:r>
    </w:p>
    <w:p w14:paraId="76F5C3F3" w14:textId="4310DAFA" w:rsidR="00480D16" w:rsidRPr="00480D16"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 xml:space="preserve">Cena díla musí obsahovat veškeré náklady na zajištění výše uvedených stupňů dokumentace ve vazbě na současný stav staveniště. To je např. geodetické zaměření dle směrnice Brněnských komunikací a.s., inventarizaci zeleně, v případě nejasnosti uložení sítí zjištění jejich skutečné polohy. </w:t>
      </w:r>
    </w:p>
    <w:p w14:paraId="18E66262" w14:textId="44E0BA14" w:rsidR="003A3203" w:rsidRDefault="00480D16"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480D16">
        <w:rPr>
          <w:sz w:val="24"/>
        </w:rPr>
        <w:t>Součástí dokumentace bude dále majetkoprávní příprava</w:t>
      </w:r>
      <w:r w:rsidR="003A3203">
        <w:rPr>
          <w:sz w:val="24"/>
        </w:rPr>
        <w:t xml:space="preserve"> v následujícím rozsahu:</w:t>
      </w:r>
    </w:p>
    <w:p w14:paraId="247177D1" w14:textId="23E30495" w:rsidR="00480D16" w:rsidRDefault="003A3203"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Pr>
          <w:sz w:val="24"/>
        </w:rPr>
        <w:t>S</w:t>
      </w:r>
      <w:r w:rsidR="00480D16" w:rsidRPr="00480D16">
        <w:rPr>
          <w:sz w:val="24"/>
        </w:rPr>
        <w:t>eznam a adres</w:t>
      </w:r>
      <w:r w:rsidR="00DC1656">
        <w:rPr>
          <w:sz w:val="24"/>
        </w:rPr>
        <w:t>y</w:t>
      </w:r>
      <w:r w:rsidR="00480D16" w:rsidRPr="00480D16">
        <w:rPr>
          <w:sz w:val="24"/>
        </w:rPr>
        <w:t xml:space="preserve">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p w14:paraId="31639C5D" w14:textId="55726524" w:rsidR="003A3203" w:rsidRPr="002420D4" w:rsidRDefault="003A3203"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480D16">
        <w:rPr>
          <w:sz w:val="24"/>
        </w:rPr>
        <w:t xml:space="preserve">Seznam dotčených parcel jak trvalým, tak dočasným záborem stavby, kde budou </w:t>
      </w:r>
      <w:r w:rsidRPr="002420D4">
        <w:rPr>
          <w:sz w:val="24"/>
        </w:rPr>
        <w:t>uvedeny dotčené parcely pro jednotlivé stavební objekty samostatně.</w:t>
      </w:r>
    </w:p>
    <w:p w14:paraId="151BEC1D" w14:textId="7F358F0D" w:rsidR="003A3203" w:rsidRPr="00EB14C4" w:rsidRDefault="003A3203"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EB14C4">
        <w:rPr>
          <w:sz w:val="24"/>
        </w:rPr>
        <w:t>Situace stavby s vyznačením v katastrální mapě</w:t>
      </w:r>
      <w:r w:rsidR="00DC1656">
        <w:rPr>
          <w:sz w:val="24"/>
        </w:rPr>
        <w:t>.</w:t>
      </w:r>
    </w:p>
    <w:p w14:paraId="0A999B1F" w14:textId="6DC2ECC7" w:rsidR="003A3203" w:rsidRPr="00EB14C4" w:rsidRDefault="003A3203"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EB14C4">
        <w:rPr>
          <w:sz w:val="24"/>
        </w:rPr>
        <w:t>Délka uložení kabelů</w:t>
      </w:r>
      <w:r w:rsidR="00DC1656">
        <w:rPr>
          <w:sz w:val="24"/>
        </w:rPr>
        <w:t>.</w:t>
      </w:r>
    </w:p>
    <w:p w14:paraId="1D279873" w14:textId="44BDD691" w:rsidR="003A3203" w:rsidRPr="00EB14C4" w:rsidRDefault="003A3203" w:rsidP="00C31BA7">
      <w:pPr>
        <w:numPr>
          <w:ilvl w:val="1"/>
          <w:numId w:val="10"/>
        </w:numPr>
        <w:tabs>
          <w:tab w:val="left" w:pos="709"/>
          <w:tab w:val="left" w:pos="1474"/>
          <w:tab w:val="left" w:pos="2268"/>
          <w:tab w:val="left" w:pos="2977"/>
          <w:tab w:val="left" w:pos="3402"/>
        </w:tabs>
        <w:suppressAutoHyphens w:val="0"/>
        <w:spacing w:line="320" w:lineRule="exact"/>
        <w:jc w:val="both"/>
        <w:rPr>
          <w:sz w:val="24"/>
        </w:rPr>
      </w:pPr>
      <w:r w:rsidRPr="00EB14C4">
        <w:rPr>
          <w:sz w:val="24"/>
        </w:rPr>
        <w:t>Plocha dočasného záboru</w:t>
      </w:r>
      <w:r w:rsidR="00DC1656">
        <w:rPr>
          <w:sz w:val="24"/>
        </w:rPr>
        <w:t>.</w:t>
      </w:r>
    </w:p>
    <w:p w14:paraId="300E43A0" w14:textId="567564E9" w:rsidR="00FA526E" w:rsidRPr="00480D16" w:rsidRDefault="00FA526E"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Pr>
          <w:rFonts w:cs="Times New Roman"/>
          <w:sz w:val="24"/>
          <w:szCs w:val="24"/>
        </w:rPr>
        <w:t>P</w:t>
      </w:r>
      <w:r w:rsidRPr="004725E9">
        <w:rPr>
          <w:rFonts w:cs="Times New Roman"/>
          <w:sz w:val="24"/>
          <w:szCs w:val="24"/>
        </w:rPr>
        <w:t>ředpokládané roční provozní náklady stavby a předpokládaná životnost jednotlivých prvků</w:t>
      </w:r>
      <w:r w:rsidR="00EB1D5E">
        <w:rPr>
          <w:rFonts w:cs="Times New Roman"/>
          <w:sz w:val="24"/>
          <w:szCs w:val="24"/>
        </w:rPr>
        <w:t>.</w:t>
      </w:r>
    </w:p>
    <w:p w14:paraId="2E451B88" w14:textId="171AD621" w:rsidR="00480D16" w:rsidRPr="00480D16" w:rsidRDefault="00480D16" w:rsidP="00EB1D5E">
      <w:pPr>
        <w:tabs>
          <w:tab w:val="left" w:pos="709"/>
          <w:tab w:val="left" w:pos="1474"/>
          <w:tab w:val="left" w:pos="2268"/>
          <w:tab w:val="left" w:pos="2977"/>
          <w:tab w:val="left" w:pos="3402"/>
        </w:tabs>
        <w:suppressAutoHyphens w:val="0"/>
        <w:spacing w:line="320" w:lineRule="exact"/>
        <w:ind w:left="709"/>
        <w:jc w:val="both"/>
        <w:rPr>
          <w:sz w:val="24"/>
        </w:rPr>
      </w:pPr>
    </w:p>
    <w:p w14:paraId="5F7B6E54" w14:textId="77777777" w:rsidR="00210ED3" w:rsidRPr="00F23269" w:rsidRDefault="00210ED3" w:rsidP="00C31BA7">
      <w:pPr>
        <w:pStyle w:val="Zkladntext"/>
        <w:numPr>
          <w:ilvl w:val="0"/>
          <w:numId w:val="2"/>
        </w:numPr>
        <w:tabs>
          <w:tab w:val="num" w:pos="426"/>
        </w:tabs>
        <w:ind w:left="426" w:hanging="426"/>
        <w:rPr>
          <w:rFonts w:cs="Times New Roman"/>
          <w:szCs w:val="24"/>
        </w:rPr>
      </w:pPr>
      <w:r w:rsidRPr="00F23269">
        <w:rPr>
          <w:rFonts w:cs="Times New Roman"/>
          <w:szCs w:val="24"/>
        </w:rPr>
        <w:t>Projektová dokumentace bude obsahovat i situaci dopravního značení</w:t>
      </w:r>
      <w:r>
        <w:rPr>
          <w:rFonts w:cs="Times New Roman"/>
          <w:szCs w:val="24"/>
        </w:rPr>
        <w:t>,</w:t>
      </w:r>
      <w:r w:rsidRPr="00F23269">
        <w:rPr>
          <w:rFonts w:cs="Times New Roman"/>
          <w:szCs w:val="24"/>
        </w:rPr>
        <w:t xml:space="preserve"> odsouhlasenou Dopravním inspektorátem městského ředitelství PČR Brno a Odborem dopravy MMB. V případě, že nebude možné tuto odsouhlasenou situaci k datu odevzdání projektové dokumentace dodat, bude předána investorovi nejpozději před zahájením stavby.</w:t>
      </w:r>
    </w:p>
    <w:p w14:paraId="1D4480A8" w14:textId="77777777" w:rsidR="00210ED3" w:rsidRPr="00F23269" w:rsidRDefault="00210ED3" w:rsidP="000878D7">
      <w:pPr>
        <w:pStyle w:val="Zkladntextodsazen"/>
        <w:widowControl w:val="0"/>
        <w:tabs>
          <w:tab w:val="left" w:pos="540"/>
        </w:tabs>
        <w:suppressAutoHyphens w:val="0"/>
        <w:snapToGrid w:val="0"/>
        <w:ind w:left="426" w:hanging="426"/>
        <w:rPr>
          <w:rFonts w:cs="Times New Roman"/>
          <w:szCs w:val="24"/>
        </w:rPr>
      </w:pPr>
    </w:p>
    <w:p w14:paraId="68087556" w14:textId="77777777" w:rsidR="00210ED3" w:rsidRPr="00F23269" w:rsidRDefault="00210ED3" w:rsidP="00C31BA7">
      <w:pPr>
        <w:pStyle w:val="Zkladntext"/>
        <w:numPr>
          <w:ilvl w:val="0"/>
          <w:numId w:val="2"/>
        </w:numPr>
        <w:tabs>
          <w:tab w:val="num" w:pos="426"/>
        </w:tabs>
        <w:ind w:left="426" w:hanging="426"/>
        <w:rPr>
          <w:rFonts w:cs="Times New Roman"/>
          <w:szCs w:val="24"/>
        </w:rPr>
      </w:pPr>
      <w:r w:rsidRPr="00F23269">
        <w:rPr>
          <w:rFonts w:cs="Times New Roman"/>
          <w:szCs w:val="24"/>
        </w:rPr>
        <w:t>V případě, že způsob dopravního řešení a použití technologie budou vyžadovat výjimky z ČSN nebo jakékoliv speciální projednání a odsouhlasení, budou potřebné podklady a příslušná rozhodnutí součástí této dokumentace.</w:t>
      </w:r>
    </w:p>
    <w:p w14:paraId="278A48F3" w14:textId="77777777" w:rsidR="00210ED3" w:rsidRPr="00F23269" w:rsidRDefault="00210ED3" w:rsidP="009A4767">
      <w:pPr>
        <w:suppressAutoHyphens w:val="0"/>
        <w:spacing w:line="276" w:lineRule="auto"/>
        <w:jc w:val="both"/>
        <w:rPr>
          <w:rFonts w:cs="Times New Roman"/>
          <w:b/>
          <w:sz w:val="24"/>
          <w:szCs w:val="24"/>
        </w:rPr>
      </w:pPr>
    </w:p>
    <w:p w14:paraId="7F1D4A8C" w14:textId="77777777" w:rsidR="00210ED3" w:rsidRPr="00F23269" w:rsidRDefault="00210ED3" w:rsidP="00C31BA7">
      <w:pPr>
        <w:pStyle w:val="Zkladntext"/>
        <w:numPr>
          <w:ilvl w:val="0"/>
          <w:numId w:val="2"/>
        </w:numPr>
        <w:tabs>
          <w:tab w:val="num" w:pos="426"/>
        </w:tabs>
        <w:ind w:left="426" w:hanging="426"/>
        <w:rPr>
          <w:rFonts w:cs="Times New Roman"/>
          <w:szCs w:val="24"/>
        </w:rPr>
      </w:pPr>
      <w:r w:rsidRPr="00F23269">
        <w:rPr>
          <w:rFonts w:cs="Times New Roman"/>
          <w:szCs w:val="24"/>
        </w:rPr>
        <w:t xml:space="preserve">Zhotovitel se zavazuje, že projektová dokumentace pro provádění stavby, která bude součástí zadávací dokumentace na zhotovitele stavby, nebude obsahovat požadavky nebo odkazy na obchodní firmy, názvy nebo jména a příjmení, specifická označení zboží a služeb, které platí pro určitou osobu, popřípadě její organizační složku, patenty na vynálezy, užitné vzory, průmyslové vzory, ochranné známky nebo označení původu, pokud by to vedlo ke zvýhodnění nebo </w:t>
      </w:r>
      <w:r w:rsidRPr="006740DF">
        <w:rPr>
          <w:rFonts w:cs="Times New Roman"/>
          <w:szCs w:val="24"/>
        </w:rPr>
        <w:t>vyloučení určitých dodavatelů nebo určitých výrobků. Na případ porušení této povinnosti zhotovitele se vztahuje smluvní pokuta uvedená v čl. VIII., odst. 3 této smlouvy.</w:t>
      </w:r>
    </w:p>
    <w:p w14:paraId="21C1C683" w14:textId="77777777" w:rsidR="00210ED3" w:rsidRPr="000878D7" w:rsidRDefault="00210ED3" w:rsidP="000878D7">
      <w:pPr>
        <w:suppressAutoHyphens w:val="0"/>
        <w:spacing w:line="276" w:lineRule="auto"/>
        <w:jc w:val="both"/>
        <w:rPr>
          <w:rFonts w:cs="Times New Roman"/>
          <w:b/>
          <w:sz w:val="24"/>
          <w:szCs w:val="24"/>
        </w:rPr>
      </w:pPr>
    </w:p>
    <w:p w14:paraId="21E94790" w14:textId="77777777" w:rsidR="00210ED3" w:rsidRPr="000878D7" w:rsidRDefault="00210ED3" w:rsidP="00C31BA7">
      <w:pPr>
        <w:pStyle w:val="Zkladntext"/>
        <w:numPr>
          <w:ilvl w:val="0"/>
          <w:numId w:val="2"/>
        </w:numPr>
        <w:tabs>
          <w:tab w:val="num" w:pos="426"/>
        </w:tabs>
        <w:ind w:left="426" w:hanging="426"/>
        <w:rPr>
          <w:rFonts w:cs="Times New Roman"/>
          <w:b/>
          <w:szCs w:val="24"/>
        </w:rPr>
      </w:pPr>
      <w:r w:rsidRPr="000878D7">
        <w:rPr>
          <w:rFonts w:cs="Times New Roman"/>
          <w:b/>
          <w:szCs w:val="24"/>
        </w:rPr>
        <w:t>Výkresová i textová část projektové dokumentace pro provádění stavby musí být věcně i materiálově v souladu s položkovým soupisem stavebních prací, dodávek a služeb</w:t>
      </w:r>
      <w:r>
        <w:rPr>
          <w:rFonts w:cs="Times New Roman"/>
          <w:b/>
          <w:szCs w:val="24"/>
        </w:rPr>
        <w:t xml:space="preserve"> (výkaz výměr).</w:t>
      </w:r>
    </w:p>
    <w:p w14:paraId="0D6B2D17" w14:textId="77777777" w:rsidR="00210ED3" w:rsidRPr="000878D7" w:rsidRDefault="00210ED3" w:rsidP="000878D7">
      <w:pPr>
        <w:suppressAutoHyphens w:val="0"/>
        <w:spacing w:line="276" w:lineRule="auto"/>
        <w:jc w:val="both"/>
        <w:rPr>
          <w:rFonts w:cs="Times New Roman"/>
          <w:b/>
          <w:sz w:val="24"/>
          <w:szCs w:val="24"/>
        </w:rPr>
      </w:pPr>
    </w:p>
    <w:p w14:paraId="040A0896" w14:textId="0B8256DE" w:rsidR="00437538" w:rsidRPr="00C35B54" w:rsidRDefault="00440CF8" w:rsidP="00C31BA7">
      <w:pPr>
        <w:pStyle w:val="Zkladntext"/>
        <w:numPr>
          <w:ilvl w:val="0"/>
          <w:numId w:val="2"/>
        </w:numPr>
        <w:tabs>
          <w:tab w:val="num" w:pos="426"/>
        </w:tabs>
        <w:ind w:left="426" w:hanging="426"/>
        <w:rPr>
          <w:rFonts w:cs="Times New Roman"/>
          <w:szCs w:val="24"/>
        </w:rPr>
      </w:pPr>
      <w:r w:rsidRPr="00C35B54">
        <w:t xml:space="preserve">Předmět plnění této smlouvy je zařazen v investičním záměru města Brna „Rozvoj dopravní telematiky v letech </w:t>
      </w:r>
      <w:r w:rsidR="00AD6895" w:rsidRPr="00C35B54">
        <w:t>2021-2027</w:t>
      </w:r>
      <w:r w:rsidR="00A13FBC" w:rsidRPr="00C35B54">
        <w:t>“</w:t>
      </w:r>
      <w:r w:rsidRPr="00C35B54">
        <w:t xml:space="preserve"> a </w:t>
      </w:r>
      <w:r w:rsidR="00A13FBC" w:rsidRPr="00C35B54">
        <w:t xml:space="preserve">bude </w:t>
      </w:r>
      <w:r w:rsidRPr="00C35B54">
        <w:t xml:space="preserve">statutárním městem Brnem zahrnut do příslušného </w:t>
      </w:r>
      <w:r w:rsidRPr="00C35B54">
        <w:lastRenderedPageBreak/>
        <w:t>projektu, který je předmětem žádosti objednatele o poskytnutí dotace z Operačního programu Doprava</w:t>
      </w:r>
      <w:r w:rsidR="00DC20C4" w:rsidRPr="00C35B54">
        <w:t xml:space="preserve"> 2021-2027</w:t>
      </w:r>
      <w:r w:rsidRPr="00C35B54">
        <w:t xml:space="preserve">, </w:t>
      </w:r>
      <w:r w:rsidR="00DC20C4" w:rsidRPr="00C35B54">
        <w:t>https://www.opd.cz/stranka/OPD-2021</w:t>
      </w:r>
      <w:r w:rsidRPr="00C35B54">
        <w:t xml:space="preserve">. </w:t>
      </w:r>
    </w:p>
    <w:p w14:paraId="0FF80B1B" w14:textId="77777777" w:rsidR="00437538" w:rsidRDefault="00437538" w:rsidP="004E6A14">
      <w:pPr>
        <w:pStyle w:val="Odstavecseseznamem"/>
        <w:rPr>
          <w:rFonts w:cs="Times New Roman"/>
          <w:szCs w:val="24"/>
        </w:rPr>
      </w:pPr>
    </w:p>
    <w:p w14:paraId="0C1D92EB" w14:textId="2EE82F2B" w:rsidR="00965191" w:rsidRDefault="00965191" w:rsidP="00C31BA7">
      <w:pPr>
        <w:pStyle w:val="Zkladntext"/>
        <w:numPr>
          <w:ilvl w:val="0"/>
          <w:numId w:val="2"/>
        </w:numPr>
        <w:tabs>
          <w:tab w:val="num" w:pos="426"/>
        </w:tabs>
        <w:ind w:left="426" w:hanging="426"/>
        <w:rPr>
          <w:rFonts w:cs="Times New Roman"/>
          <w:szCs w:val="24"/>
        </w:rPr>
      </w:pPr>
      <w:r w:rsidRPr="00437538">
        <w:rPr>
          <w:rFonts w:cs="Times New Roman"/>
          <w:szCs w:val="24"/>
        </w:rPr>
        <w:t>Je-li v této smlouvě odkazováno na zrušený či neúčinný právní předpis (zejména z důvodu nabytí účinnosti zákona č. 283/2021 Sb., stavební zákon, který ruší</w:t>
      </w:r>
      <w:r w:rsidR="00437538">
        <w:rPr>
          <w:rFonts w:cs="Times New Roman"/>
          <w:szCs w:val="24"/>
        </w:rPr>
        <w:t xml:space="preserve"> některé v této smlouvě uvedené vyhlášky</w:t>
      </w:r>
      <w:r w:rsidR="00573698" w:rsidRPr="00437538">
        <w:rPr>
          <w:rFonts w:cs="Times New Roman"/>
          <w:szCs w:val="24"/>
        </w:rPr>
        <w:t>)</w:t>
      </w:r>
      <w:r w:rsidRPr="00437538">
        <w:rPr>
          <w:rFonts w:cs="Times New Roman"/>
          <w:szCs w:val="24"/>
        </w:rPr>
        <w:t>, nastupuje na jeho místo právní předpis jej nahrazující</w:t>
      </w:r>
      <w:r w:rsidR="004C2EB5">
        <w:rPr>
          <w:rFonts w:cs="Times New Roman"/>
          <w:szCs w:val="24"/>
        </w:rPr>
        <w:t xml:space="preserve">, případně </w:t>
      </w:r>
      <w:r w:rsidRPr="00437538">
        <w:rPr>
          <w:rFonts w:cs="Times New Roman"/>
          <w:szCs w:val="24"/>
        </w:rPr>
        <w:t xml:space="preserve">jiný právní předpis </w:t>
      </w:r>
      <w:r w:rsidR="00573698" w:rsidRPr="00437538">
        <w:rPr>
          <w:rFonts w:cs="Times New Roman"/>
          <w:szCs w:val="24"/>
        </w:rPr>
        <w:t xml:space="preserve">s </w:t>
      </w:r>
      <w:r w:rsidRPr="00437538">
        <w:rPr>
          <w:rFonts w:cs="Times New Roman"/>
          <w:szCs w:val="24"/>
        </w:rPr>
        <w:t xml:space="preserve">obdobnou </w:t>
      </w:r>
      <w:r w:rsidR="00573698" w:rsidRPr="00437538">
        <w:rPr>
          <w:rFonts w:cs="Times New Roman"/>
          <w:szCs w:val="24"/>
        </w:rPr>
        <w:t>působností</w:t>
      </w:r>
      <w:r w:rsidR="004C2EB5">
        <w:rPr>
          <w:rFonts w:cs="Times New Roman"/>
          <w:szCs w:val="24"/>
        </w:rPr>
        <w:t xml:space="preserve">, který řeší </w:t>
      </w:r>
      <w:r w:rsidR="00573698" w:rsidRPr="00437538">
        <w:rPr>
          <w:rFonts w:cs="Times New Roman"/>
          <w:szCs w:val="24"/>
        </w:rPr>
        <w:t>téže či obdobné věci.</w:t>
      </w:r>
    </w:p>
    <w:p w14:paraId="6B7E38A1" w14:textId="77777777" w:rsidR="005B6904" w:rsidRDefault="005B6904" w:rsidP="003707C2">
      <w:pPr>
        <w:pStyle w:val="Odstavecseseznamem"/>
        <w:rPr>
          <w:rFonts w:cs="Times New Roman"/>
          <w:szCs w:val="24"/>
        </w:rPr>
      </w:pPr>
    </w:p>
    <w:p w14:paraId="1FA79334" w14:textId="66BEBE37" w:rsidR="008A3BB5" w:rsidRPr="008A3BB5" w:rsidRDefault="005B6904" w:rsidP="00C31BA7">
      <w:pPr>
        <w:pStyle w:val="Zkladntext"/>
        <w:numPr>
          <w:ilvl w:val="0"/>
          <w:numId w:val="2"/>
        </w:numPr>
        <w:tabs>
          <w:tab w:val="num" w:pos="426"/>
        </w:tabs>
        <w:ind w:left="426" w:hanging="426"/>
        <w:rPr>
          <w:rFonts w:cs="Times New Roman"/>
          <w:szCs w:val="24"/>
        </w:rPr>
      </w:pPr>
      <w:r>
        <w:rPr>
          <w:rFonts w:cs="Times New Roman"/>
          <w:szCs w:val="24"/>
        </w:rPr>
        <w:t>Objednatel</w:t>
      </w:r>
      <w:r w:rsidRPr="005B6904">
        <w:rPr>
          <w:rFonts w:cs="Times New Roman"/>
          <w:szCs w:val="24"/>
        </w:rPr>
        <w:t xml:space="preserve"> si v souladu s § 100 odst. 1 </w:t>
      </w:r>
      <w:r>
        <w:rPr>
          <w:rFonts w:cs="Times New Roman"/>
          <w:szCs w:val="24"/>
        </w:rPr>
        <w:t xml:space="preserve">zákona č. </w:t>
      </w:r>
      <w:r w:rsidR="008A3BB5">
        <w:rPr>
          <w:rFonts w:cs="Times New Roman"/>
          <w:szCs w:val="24"/>
        </w:rPr>
        <w:t>134/2016 Sb., o zadávání veřejných zakázek, ve znění pozdějších předpisů,</w:t>
      </w:r>
      <w:r w:rsidRPr="005B6904">
        <w:rPr>
          <w:rFonts w:cs="Times New Roman"/>
          <w:szCs w:val="24"/>
        </w:rPr>
        <w:t xml:space="preserve"> vyhrazuje změnu závazku spočívající ve </w:t>
      </w:r>
      <w:r w:rsidR="008A3BB5">
        <w:rPr>
          <w:rFonts w:cs="Times New Roman"/>
          <w:szCs w:val="24"/>
        </w:rPr>
        <w:t>snížení rozsahu díla o provedení p</w:t>
      </w:r>
      <w:r w:rsidR="008A3BB5" w:rsidRPr="008A3BB5">
        <w:rPr>
          <w:rFonts w:cs="Times New Roman"/>
          <w:szCs w:val="24"/>
        </w:rPr>
        <w:t>rojektov</w:t>
      </w:r>
      <w:r w:rsidR="00530D9F">
        <w:rPr>
          <w:rFonts w:cs="Times New Roman"/>
          <w:szCs w:val="24"/>
        </w:rPr>
        <w:t>é</w:t>
      </w:r>
      <w:r w:rsidR="008A3BB5" w:rsidRPr="008A3BB5">
        <w:rPr>
          <w:rFonts w:cs="Times New Roman"/>
          <w:szCs w:val="24"/>
        </w:rPr>
        <w:t xml:space="preserve"> dokumentace v rozsahu pro provádění stavby – PDSP</w:t>
      </w:r>
      <w:r w:rsidRPr="005B6904">
        <w:rPr>
          <w:rFonts w:cs="Times New Roman"/>
          <w:szCs w:val="24"/>
        </w:rPr>
        <w:t xml:space="preserve">, a to </w:t>
      </w:r>
      <w:r w:rsidR="00530D9F">
        <w:rPr>
          <w:rFonts w:cs="Times New Roman"/>
          <w:szCs w:val="24"/>
        </w:rPr>
        <w:t xml:space="preserve">na základě jednostranného </w:t>
      </w:r>
      <w:r w:rsidR="00530D9F" w:rsidRPr="008A3BB5">
        <w:rPr>
          <w:rFonts w:cs="Times New Roman"/>
          <w:szCs w:val="24"/>
        </w:rPr>
        <w:t>písemn</w:t>
      </w:r>
      <w:r w:rsidR="00530D9F">
        <w:rPr>
          <w:rFonts w:cs="Times New Roman"/>
          <w:szCs w:val="24"/>
        </w:rPr>
        <w:t xml:space="preserve">ého </w:t>
      </w:r>
      <w:r w:rsidR="00530D9F" w:rsidRPr="008A3BB5">
        <w:rPr>
          <w:rFonts w:cs="Times New Roman"/>
          <w:szCs w:val="24"/>
        </w:rPr>
        <w:t>oznám</w:t>
      </w:r>
      <w:r w:rsidR="00530D9F">
        <w:rPr>
          <w:rFonts w:cs="Times New Roman"/>
          <w:szCs w:val="24"/>
        </w:rPr>
        <w:t>í</w:t>
      </w:r>
      <w:r w:rsidR="00530D9F" w:rsidRPr="008A3BB5">
        <w:rPr>
          <w:rFonts w:cs="Times New Roman"/>
          <w:szCs w:val="24"/>
        </w:rPr>
        <w:t xml:space="preserve"> objednatel</w:t>
      </w:r>
      <w:r w:rsidR="00530D9F">
        <w:rPr>
          <w:rFonts w:cs="Times New Roman"/>
          <w:szCs w:val="24"/>
        </w:rPr>
        <w:t>e adresovaného</w:t>
      </w:r>
      <w:r w:rsidR="00530D9F" w:rsidRPr="008A3BB5">
        <w:rPr>
          <w:rFonts w:cs="Times New Roman"/>
          <w:szCs w:val="24"/>
        </w:rPr>
        <w:t xml:space="preserve"> zhotoviteli</w:t>
      </w:r>
      <w:r w:rsidR="00530D9F">
        <w:rPr>
          <w:rFonts w:cs="Times New Roman"/>
          <w:szCs w:val="24"/>
        </w:rPr>
        <w:t xml:space="preserve"> s</w:t>
      </w:r>
      <w:r w:rsidR="00331AB2">
        <w:rPr>
          <w:rFonts w:cs="Times New Roman"/>
          <w:szCs w:val="24"/>
        </w:rPr>
        <w:t>e sdělením</w:t>
      </w:r>
      <w:r w:rsidR="00530D9F">
        <w:rPr>
          <w:rFonts w:cs="Times New Roman"/>
          <w:szCs w:val="24"/>
        </w:rPr>
        <w:t xml:space="preserve">, </w:t>
      </w:r>
      <w:r w:rsidR="00530D9F" w:rsidRPr="008A3BB5">
        <w:rPr>
          <w:rFonts w:cs="Times New Roman"/>
          <w:szCs w:val="24"/>
        </w:rPr>
        <w:t xml:space="preserve">že </w:t>
      </w:r>
      <w:r w:rsidR="00530D9F">
        <w:rPr>
          <w:rFonts w:cs="Times New Roman"/>
          <w:szCs w:val="24"/>
        </w:rPr>
        <w:t>p</w:t>
      </w:r>
      <w:r w:rsidR="00530D9F" w:rsidRPr="008A3BB5">
        <w:rPr>
          <w:rFonts w:cs="Times New Roman"/>
          <w:szCs w:val="24"/>
        </w:rPr>
        <w:t>rojektová dokumentace pro provádění stavby není předmětem díla</w:t>
      </w:r>
      <w:r w:rsidR="00530D9F">
        <w:rPr>
          <w:rFonts w:cs="Times New Roman"/>
          <w:szCs w:val="24"/>
        </w:rPr>
        <w:t>; v takovém případě se sníží rozsah a cena realizovaného díla o provedení p</w:t>
      </w:r>
      <w:r w:rsidR="00530D9F" w:rsidRPr="008A3BB5">
        <w:rPr>
          <w:rFonts w:cs="Times New Roman"/>
          <w:szCs w:val="24"/>
        </w:rPr>
        <w:t>rojektov</w:t>
      </w:r>
      <w:r w:rsidR="00530D9F">
        <w:rPr>
          <w:rFonts w:cs="Times New Roman"/>
          <w:szCs w:val="24"/>
        </w:rPr>
        <w:t>é</w:t>
      </w:r>
      <w:r w:rsidR="00530D9F" w:rsidRPr="008A3BB5">
        <w:rPr>
          <w:rFonts w:cs="Times New Roman"/>
          <w:szCs w:val="24"/>
        </w:rPr>
        <w:t xml:space="preserve"> dokumentace pro provádění stavby</w:t>
      </w:r>
      <w:r w:rsidR="00530D9F">
        <w:rPr>
          <w:rFonts w:cs="Times New Roman"/>
          <w:szCs w:val="24"/>
        </w:rPr>
        <w:t xml:space="preserve"> </w:t>
      </w:r>
      <w:r w:rsidR="00530D9F" w:rsidRPr="008A3BB5">
        <w:rPr>
          <w:rFonts w:cs="Times New Roman"/>
          <w:szCs w:val="24"/>
        </w:rPr>
        <w:t>– PDSP.</w:t>
      </w:r>
      <w:r w:rsidR="00530D9F">
        <w:rPr>
          <w:rFonts w:cs="Times New Roman"/>
          <w:szCs w:val="24"/>
        </w:rPr>
        <w:t xml:space="preserve"> K tomuto kroku objednatele může dojít zejména</w:t>
      </w:r>
      <w:r w:rsidR="008A3BB5" w:rsidRPr="008A3BB5">
        <w:rPr>
          <w:rFonts w:cs="Times New Roman"/>
          <w:szCs w:val="24"/>
        </w:rPr>
        <w:t xml:space="preserve"> z důvod</w:t>
      </w:r>
      <w:r w:rsidR="00530D9F">
        <w:rPr>
          <w:rFonts w:cs="Times New Roman"/>
          <w:szCs w:val="24"/>
        </w:rPr>
        <w:t>ů</w:t>
      </w:r>
      <w:r w:rsidR="008A3BB5" w:rsidRPr="008A3BB5">
        <w:rPr>
          <w:rFonts w:cs="Times New Roman"/>
          <w:szCs w:val="24"/>
        </w:rPr>
        <w:t xml:space="preserve"> vydání nesouhlasných </w:t>
      </w:r>
      <w:r w:rsidR="00331AB2">
        <w:rPr>
          <w:rFonts w:cs="Times New Roman"/>
          <w:szCs w:val="24"/>
        </w:rPr>
        <w:t xml:space="preserve">nebo záporných </w:t>
      </w:r>
      <w:r w:rsidR="008A3BB5" w:rsidRPr="008A3BB5">
        <w:rPr>
          <w:rFonts w:cs="Times New Roman"/>
          <w:szCs w:val="24"/>
        </w:rPr>
        <w:t xml:space="preserve">stanovisek, vyjádření či připomínek dotčených správců sítí </w:t>
      </w:r>
      <w:r w:rsidR="00530D9F">
        <w:rPr>
          <w:rFonts w:cs="Times New Roman"/>
          <w:szCs w:val="24"/>
        </w:rPr>
        <w:t xml:space="preserve">či </w:t>
      </w:r>
      <w:r w:rsidR="008A3BB5" w:rsidRPr="008A3BB5">
        <w:rPr>
          <w:rFonts w:cs="Times New Roman"/>
          <w:szCs w:val="24"/>
        </w:rPr>
        <w:t>orgánů státní správy</w:t>
      </w:r>
      <w:r w:rsidR="00530D9F">
        <w:rPr>
          <w:rFonts w:cs="Times New Roman"/>
          <w:szCs w:val="24"/>
        </w:rPr>
        <w:t>, přičemž by se realizace</w:t>
      </w:r>
      <w:r w:rsidR="008A3BB5" w:rsidRPr="008A3BB5">
        <w:rPr>
          <w:rFonts w:cs="Times New Roman"/>
          <w:szCs w:val="24"/>
        </w:rPr>
        <w:t xml:space="preserve"> PDPS </w:t>
      </w:r>
      <w:r w:rsidR="00530D9F">
        <w:rPr>
          <w:rFonts w:cs="Times New Roman"/>
          <w:szCs w:val="24"/>
        </w:rPr>
        <w:t>v takových případech mohla zdát j</w:t>
      </w:r>
      <w:r w:rsidR="008A3BB5" w:rsidRPr="008A3BB5">
        <w:rPr>
          <w:rFonts w:cs="Times New Roman"/>
          <w:szCs w:val="24"/>
        </w:rPr>
        <w:t>ako nadbytečn</w:t>
      </w:r>
      <w:r w:rsidR="00530D9F">
        <w:rPr>
          <w:rFonts w:cs="Times New Roman"/>
          <w:szCs w:val="24"/>
        </w:rPr>
        <w:t>á. K aplikaci vyhrazené změny závazku podle tohoto odstavce není zapotřebí uzavírat dodatek k</w:t>
      </w:r>
      <w:r w:rsidR="00331AB2">
        <w:rPr>
          <w:rFonts w:cs="Times New Roman"/>
          <w:szCs w:val="24"/>
        </w:rPr>
        <w:t xml:space="preserve"> této</w:t>
      </w:r>
      <w:r w:rsidR="00530D9F">
        <w:rPr>
          <w:rFonts w:cs="Times New Roman"/>
          <w:szCs w:val="24"/>
        </w:rPr>
        <w:t xml:space="preserve"> smlouvě.</w:t>
      </w:r>
    </w:p>
    <w:p w14:paraId="5544EEE9" w14:textId="61DB0553" w:rsidR="00C31BA7" w:rsidRDefault="00E97733" w:rsidP="00C31BA7">
      <w:pPr>
        <w:pStyle w:val="Zkladntext"/>
        <w:numPr>
          <w:ilvl w:val="0"/>
          <w:numId w:val="2"/>
        </w:numPr>
        <w:tabs>
          <w:tab w:val="num" w:pos="426"/>
        </w:tabs>
        <w:spacing w:before="240"/>
        <w:rPr>
          <w:rFonts w:cs="Times New Roman"/>
          <w:szCs w:val="24"/>
        </w:rPr>
      </w:pPr>
      <w:r>
        <w:rPr>
          <w:rFonts w:cs="Times New Roman"/>
          <w:szCs w:val="24"/>
        </w:rPr>
        <w:t>Hlavním</w:t>
      </w:r>
      <w:r w:rsidRPr="00CB2EC0">
        <w:rPr>
          <w:rFonts w:cs="Times New Roman"/>
          <w:szCs w:val="24"/>
        </w:rPr>
        <w:t xml:space="preserve"> </w:t>
      </w:r>
      <w:r w:rsidR="00C31BA7" w:rsidRPr="00CB2EC0">
        <w:rPr>
          <w:rFonts w:cs="Times New Roman"/>
          <w:szCs w:val="24"/>
        </w:rPr>
        <w:t xml:space="preserve">projektantem zhotovitele je </w:t>
      </w:r>
      <w:r w:rsidR="00C31BA7" w:rsidRPr="00CB2EC0">
        <w:rPr>
          <w:rFonts w:cs="Times New Roman"/>
          <w:szCs w:val="24"/>
          <w:highlight w:val="yellow"/>
        </w:rPr>
        <w:t>………………</w:t>
      </w:r>
      <w:r w:rsidR="00C31BA7" w:rsidRPr="00CB2EC0">
        <w:rPr>
          <w:rFonts w:cs="Times New Roman"/>
          <w:szCs w:val="24"/>
        </w:rPr>
        <w:t>., tel. +420</w:t>
      </w:r>
      <w:r w:rsidR="00C31BA7" w:rsidRPr="00CB2EC0">
        <w:rPr>
          <w:rFonts w:cs="Times New Roman"/>
          <w:szCs w:val="24"/>
          <w:highlight w:val="yellow"/>
        </w:rPr>
        <w:t>……………</w:t>
      </w:r>
      <w:r w:rsidR="00C31BA7" w:rsidRPr="00CB2EC0">
        <w:rPr>
          <w:rFonts w:cs="Times New Roman"/>
          <w:szCs w:val="24"/>
        </w:rPr>
        <w:t xml:space="preserve">., e-mail: </w:t>
      </w:r>
      <w:r w:rsidR="00CB2EC0">
        <w:rPr>
          <w:rFonts w:cs="Times New Roman"/>
          <w:szCs w:val="24"/>
        </w:rPr>
        <w:tab/>
      </w:r>
      <w:r w:rsidR="00C31BA7" w:rsidRPr="00CB2EC0">
        <w:rPr>
          <w:rFonts w:cs="Times New Roman"/>
          <w:szCs w:val="24"/>
          <w:highlight w:val="yellow"/>
        </w:rPr>
        <w:t>………………..</w:t>
      </w:r>
    </w:p>
    <w:p w14:paraId="4C5E2094" w14:textId="1C2101D2" w:rsidR="00E97733" w:rsidRPr="00E97733" w:rsidRDefault="00E97733" w:rsidP="00E97733">
      <w:pPr>
        <w:pStyle w:val="Zkladntext"/>
        <w:numPr>
          <w:ilvl w:val="0"/>
          <w:numId w:val="2"/>
        </w:numPr>
        <w:tabs>
          <w:tab w:val="num" w:pos="426"/>
        </w:tabs>
        <w:spacing w:before="240"/>
        <w:rPr>
          <w:rFonts w:cs="Times New Roman"/>
          <w:szCs w:val="24"/>
        </w:rPr>
      </w:pPr>
      <w:r>
        <w:rPr>
          <w:rFonts w:cs="Times New Roman"/>
          <w:szCs w:val="24"/>
        </w:rPr>
        <w:t>P</w:t>
      </w:r>
      <w:r w:rsidRPr="00CB2EC0">
        <w:rPr>
          <w:rFonts w:cs="Times New Roman"/>
          <w:szCs w:val="24"/>
        </w:rPr>
        <w:t xml:space="preserve">rojektantem zhotovitele je </w:t>
      </w:r>
      <w:r w:rsidRPr="00CB2EC0">
        <w:rPr>
          <w:rFonts w:cs="Times New Roman"/>
          <w:szCs w:val="24"/>
          <w:highlight w:val="yellow"/>
        </w:rPr>
        <w:t>…………………</w:t>
      </w:r>
      <w:r w:rsidRPr="00CB2EC0">
        <w:rPr>
          <w:rFonts w:cs="Times New Roman"/>
          <w:szCs w:val="24"/>
        </w:rPr>
        <w:t>., tel. +420</w:t>
      </w:r>
      <w:r w:rsidRPr="00CB2EC0">
        <w:rPr>
          <w:rFonts w:cs="Times New Roman"/>
          <w:szCs w:val="24"/>
          <w:highlight w:val="yellow"/>
        </w:rPr>
        <w:t>……………</w:t>
      </w:r>
      <w:r w:rsidRPr="00CB2EC0">
        <w:rPr>
          <w:rFonts w:cs="Times New Roman"/>
          <w:szCs w:val="24"/>
        </w:rPr>
        <w:t xml:space="preserve">., e-mail: </w:t>
      </w:r>
      <w:r>
        <w:rPr>
          <w:rFonts w:cs="Times New Roman"/>
          <w:szCs w:val="24"/>
        </w:rPr>
        <w:tab/>
      </w:r>
      <w:r w:rsidRPr="00CB2EC0">
        <w:rPr>
          <w:rFonts w:cs="Times New Roman"/>
          <w:szCs w:val="24"/>
          <w:highlight w:val="yellow"/>
        </w:rPr>
        <w:t>………………..</w:t>
      </w:r>
    </w:p>
    <w:p w14:paraId="327271A3" w14:textId="03E1E956" w:rsidR="005B6904" w:rsidRPr="00437538" w:rsidRDefault="005B6904" w:rsidP="003707C2">
      <w:pPr>
        <w:pStyle w:val="Zkladntext"/>
        <w:rPr>
          <w:rFonts w:cs="Times New Roman"/>
          <w:szCs w:val="24"/>
        </w:rPr>
      </w:pPr>
    </w:p>
    <w:p w14:paraId="15069F1A" w14:textId="77777777" w:rsidR="00210ED3" w:rsidRPr="000878D7" w:rsidRDefault="00210ED3" w:rsidP="00EB14C4">
      <w:pPr>
        <w:pStyle w:val="Nadpis4"/>
      </w:pPr>
      <w:r w:rsidRPr="000878D7">
        <w:t>III. Čas plnění</w:t>
      </w:r>
    </w:p>
    <w:p w14:paraId="3A1260B8" w14:textId="77777777" w:rsidR="00210ED3" w:rsidRPr="000878D7" w:rsidRDefault="00210ED3" w:rsidP="00C31BA7">
      <w:pPr>
        <w:pStyle w:val="Zkladntext"/>
        <w:numPr>
          <w:ilvl w:val="0"/>
          <w:numId w:val="11"/>
        </w:numPr>
        <w:tabs>
          <w:tab w:val="clear" w:pos="360"/>
          <w:tab w:val="num" w:pos="426"/>
        </w:tabs>
        <w:ind w:left="426" w:hanging="426"/>
        <w:rPr>
          <w:rFonts w:cs="Times New Roman"/>
          <w:szCs w:val="24"/>
        </w:rPr>
      </w:pPr>
      <w:r w:rsidRPr="00F23269">
        <w:rPr>
          <w:rFonts w:cs="Times New Roman"/>
          <w:szCs w:val="24"/>
        </w:rPr>
        <w:t>Zhotovitel se zavazuje dokončit a předat jednotlivé části projektové dokumentace v termínech dle následujícího harmonogramu:</w:t>
      </w:r>
    </w:p>
    <w:p w14:paraId="33780A17" w14:textId="4F385F41" w:rsidR="00715BB7" w:rsidRPr="007358CE" w:rsidRDefault="00715BB7" w:rsidP="00C31BA7">
      <w:pPr>
        <w:pStyle w:val="Nadpis3"/>
        <w:numPr>
          <w:ilvl w:val="0"/>
          <w:numId w:val="15"/>
        </w:numPr>
        <w:suppressAutoHyphens w:val="0"/>
        <w:spacing w:before="240" w:after="60" w:line="276" w:lineRule="auto"/>
        <w:jc w:val="both"/>
        <w:rPr>
          <w:rFonts w:cs="Times New Roman"/>
          <w:sz w:val="24"/>
          <w:szCs w:val="24"/>
        </w:rPr>
      </w:pPr>
      <w:r w:rsidRPr="007358CE">
        <w:rPr>
          <w:rFonts w:cs="Times New Roman"/>
          <w:sz w:val="24"/>
          <w:szCs w:val="24"/>
        </w:rPr>
        <w:t xml:space="preserve">Zpracování </w:t>
      </w:r>
      <w:r w:rsidR="002420D4">
        <w:rPr>
          <w:rFonts w:cs="Times New Roman"/>
          <w:sz w:val="24"/>
          <w:szCs w:val="24"/>
        </w:rPr>
        <w:t xml:space="preserve">konceptu </w:t>
      </w:r>
      <w:r w:rsidR="00024797">
        <w:rPr>
          <w:rFonts w:cs="Times New Roman"/>
          <w:sz w:val="24"/>
          <w:szCs w:val="24"/>
        </w:rPr>
        <w:t>DP</w:t>
      </w:r>
      <w:r w:rsidR="005D6C84">
        <w:rPr>
          <w:rFonts w:cs="Times New Roman"/>
          <w:sz w:val="24"/>
          <w:szCs w:val="24"/>
        </w:rPr>
        <w:t>Z</w:t>
      </w:r>
      <w:r w:rsidR="00E1023D">
        <w:rPr>
          <w:rFonts w:cs="Times New Roman"/>
          <w:sz w:val="24"/>
          <w:szCs w:val="24"/>
        </w:rPr>
        <w:t xml:space="preserve"> </w:t>
      </w:r>
      <w:r w:rsidRPr="007358CE">
        <w:rPr>
          <w:rFonts w:cs="Times New Roman"/>
          <w:sz w:val="24"/>
          <w:szCs w:val="24"/>
        </w:rPr>
        <w:t xml:space="preserve">včetně vyhotovení geodetického zaměření </w:t>
      </w:r>
      <w:r w:rsidR="000C535B">
        <w:rPr>
          <w:rFonts w:cs="Times New Roman"/>
          <w:sz w:val="24"/>
          <w:szCs w:val="24"/>
        </w:rPr>
        <w:t xml:space="preserve">a podrobného položkového rozpočtu </w:t>
      </w:r>
      <w:r w:rsidRPr="007358CE">
        <w:rPr>
          <w:rFonts w:cs="Times New Roman"/>
          <w:sz w:val="24"/>
          <w:szCs w:val="24"/>
        </w:rPr>
        <w:t xml:space="preserve">do </w:t>
      </w:r>
      <w:r w:rsidR="000C535B" w:rsidRPr="000C535B">
        <w:rPr>
          <w:rFonts w:cs="Times New Roman"/>
          <w:sz w:val="24"/>
          <w:szCs w:val="24"/>
          <w:highlight w:val="yellow"/>
        </w:rPr>
        <w:t>……….</w:t>
      </w:r>
      <w:r w:rsidRPr="007358CE">
        <w:rPr>
          <w:rFonts w:cs="Times New Roman"/>
          <w:sz w:val="24"/>
          <w:szCs w:val="24"/>
        </w:rPr>
        <w:t xml:space="preserve"> dnů ode dne </w:t>
      </w:r>
      <w:r w:rsidR="00E1023D">
        <w:rPr>
          <w:rFonts w:cs="Times New Roman"/>
          <w:sz w:val="24"/>
          <w:szCs w:val="24"/>
        </w:rPr>
        <w:t>účinnosti</w:t>
      </w:r>
      <w:r w:rsidRPr="007358CE">
        <w:rPr>
          <w:rFonts w:cs="Times New Roman"/>
          <w:sz w:val="24"/>
          <w:szCs w:val="24"/>
        </w:rPr>
        <w:t xml:space="preserve"> Smlouvy</w:t>
      </w:r>
      <w:r w:rsidR="000C535B">
        <w:rPr>
          <w:rFonts w:cs="Times New Roman"/>
          <w:sz w:val="24"/>
          <w:szCs w:val="24"/>
        </w:rPr>
        <w:t>.</w:t>
      </w:r>
      <w:r w:rsidRPr="007358CE">
        <w:rPr>
          <w:rFonts w:cs="Times New Roman"/>
          <w:sz w:val="24"/>
          <w:szCs w:val="24"/>
        </w:rPr>
        <w:t xml:space="preserve"> Do této doby se nezapočítává zajištění dokladové části, zpracování projektu inventarizace zeleně a zapracování připomínek z dokladové části. </w:t>
      </w:r>
      <w:r w:rsidR="00C6323F" w:rsidRPr="00C6323F">
        <w:rPr>
          <w:rFonts w:cs="Times New Roman"/>
          <w:sz w:val="24"/>
          <w:szCs w:val="24"/>
        </w:rPr>
        <w:t>Objednatel se ke konceptu DP</w:t>
      </w:r>
      <w:r w:rsidR="00DF4FCA">
        <w:rPr>
          <w:rFonts w:cs="Times New Roman"/>
          <w:sz w:val="24"/>
          <w:szCs w:val="24"/>
        </w:rPr>
        <w:t>Z</w:t>
      </w:r>
      <w:r w:rsidR="00C6323F" w:rsidRPr="00C6323F">
        <w:rPr>
          <w:rFonts w:cs="Times New Roman"/>
          <w:sz w:val="24"/>
          <w:szCs w:val="24"/>
        </w:rPr>
        <w:t xml:space="preserve"> písemně vyjádří do 10 </w:t>
      </w:r>
      <w:r w:rsidR="00004CA6">
        <w:rPr>
          <w:rFonts w:cs="Times New Roman"/>
          <w:sz w:val="24"/>
          <w:szCs w:val="24"/>
        </w:rPr>
        <w:t xml:space="preserve">pracovních </w:t>
      </w:r>
      <w:r w:rsidR="00C6323F" w:rsidRPr="00C6323F">
        <w:rPr>
          <w:rFonts w:cs="Times New Roman"/>
          <w:sz w:val="24"/>
          <w:szCs w:val="24"/>
        </w:rPr>
        <w:t>dnů od jeho obdržení. Pokyny uvedené ve vyjádření jsou pro zhotovitele závazné.</w:t>
      </w:r>
    </w:p>
    <w:p w14:paraId="036326ED" w14:textId="3599C79F" w:rsidR="00715BB7" w:rsidRPr="002420D4" w:rsidRDefault="00715BB7" w:rsidP="00C31BA7">
      <w:pPr>
        <w:pStyle w:val="Odstavecseseznamem"/>
        <w:numPr>
          <w:ilvl w:val="0"/>
          <w:numId w:val="15"/>
        </w:numPr>
        <w:spacing w:after="240"/>
        <w:jc w:val="both"/>
        <w:rPr>
          <w:sz w:val="24"/>
          <w:szCs w:val="24"/>
        </w:rPr>
      </w:pPr>
      <w:r w:rsidRPr="002420D4">
        <w:rPr>
          <w:sz w:val="24"/>
          <w:szCs w:val="24"/>
        </w:rPr>
        <w:t xml:space="preserve">Zpracování </w:t>
      </w:r>
      <w:r w:rsidR="002420D4">
        <w:rPr>
          <w:sz w:val="24"/>
          <w:szCs w:val="24"/>
        </w:rPr>
        <w:t xml:space="preserve">konečné </w:t>
      </w:r>
      <w:r w:rsidRPr="002420D4">
        <w:rPr>
          <w:sz w:val="24"/>
          <w:szCs w:val="24"/>
        </w:rPr>
        <w:t>D</w:t>
      </w:r>
      <w:r w:rsidR="00024797" w:rsidRPr="002420D4">
        <w:rPr>
          <w:sz w:val="24"/>
          <w:szCs w:val="24"/>
        </w:rPr>
        <w:t>P</w:t>
      </w:r>
      <w:r w:rsidR="00634A15">
        <w:rPr>
          <w:sz w:val="24"/>
          <w:szCs w:val="24"/>
        </w:rPr>
        <w:t>Z</w:t>
      </w:r>
      <w:r w:rsidRPr="002420D4">
        <w:rPr>
          <w:sz w:val="24"/>
          <w:szCs w:val="24"/>
        </w:rPr>
        <w:t xml:space="preserve"> včetně </w:t>
      </w:r>
      <w:r w:rsidR="003C66BD">
        <w:rPr>
          <w:sz w:val="24"/>
          <w:szCs w:val="24"/>
        </w:rPr>
        <w:t xml:space="preserve">potřebné </w:t>
      </w:r>
      <w:r w:rsidRPr="002420D4">
        <w:rPr>
          <w:sz w:val="24"/>
          <w:szCs w:val="24"/>
        </w:rPr>
        <w:t>dokladové části,</w:t>
      </w:r>
      <w:r w:rsidR="00FC1ACD">
        <w:rPr>
          <w:sz w:val="24"/>
          <w:szCs w:val="24"/>
        </w:rPr>
        <w:t xml:space="preserve"> včetně soupisu prací,</w:t>
      </w:r>
      <w:r w:rsidRPr="002420D4">
        <w:rPr>
          <w:sz w:val="24"/>
          <w:szCs w:val="24"/>
        </w:rPr>
        <w:t xml:space="preserve"> odsouhlasená</w:t>
      </w:r>
      <w:r w:rsidR="00BF4F9E">
        <w:rPr>
          <w:sz w:val="24"/>
          <w:szCs w:val="24"/>
        </w:rPr>
        <w:t xml:space="preserve"> </w:t>
      </w:r>
      <w:r w:rsidR="00BF4F9E">
        <w:rPr>
          <w:rFonts w:cs="Times New Roman"/>
          <w:sz w:val="24"/>
          <w:szCs w:val="24"/>
        </w:rPr>
        <w:t>(bude-li objektivně možné zařídit)</w:t>
      </w:r>
      <w:r w:rsidRPr="002420D4">
        <w:rPr>
          <w:sz w:val="24"/>
          <w:szCs w:val="24"/>
        </w:rPr>
        <w:t xml:space="preserve"> s dotčenými orgány a </w:t>
      </w:r>
      <w:r w:rsidRPr="00EB14C4">
        <w:rPr>
          <w:sz w:val="24"/>
          <w:szCs w:val="24"/>
        </w:rPr>
        <w:t xml:space="preserve">organizacemi včetně zpracování projektu inventarizace zeleně a zapracování připomínek z dokladové části a předání </w:t>
      </w:r>
      <w:r w:rsidR="007358CE" w:rsidRPr="00EB14C4">
        <w:rPr>
          <w:sz w:val="24"/>
          <w:szCs w:val="24"/>
        </w:rPr>
        <w:t>objednateli</w:t>
      </w:r>
      <w:r w:rsidRPr="00EB14C4">
        <w:rPr>
          <w:sz w:val="24"/>
          <w:szCs w:val="24"/>
        </w:rPr>
        <w:t xml:space="preserve"> do </w:t>
      </w:r>
      <w:r w:rsidR="00FE65D8" w:rsidRPr="00C35B54">
        <w:rPr>
          <w:sz w:val="24"/>
          <w:szCs w:val="24"/>
        </w:rPr>
        <w:t>120</w:t>
      </w:r>
      <w:r w:rsidRPr="00C35B54">
        <w:rPr>
          <w:sz w:val="24"/>
          <w:szCs w:val="24"/>
        </w:rPr>
        <w:t xml:space="preserve"> dnů</w:t>
      </w:r>
      <w:r w:rsidRPr="00EB14C4">
        <w:rPr>
          <w:sz w:val="24"/>
          <w:szCs w:val="24"/>
        </w:rPr>
        <w:t xml:space="preserve"> ode</w:t>
      </w:r>
      <w:r w:rsidRPr="002420D4">
        <w:rPr>
          <w:sz w:val="24"/>
          <w:szCs w:val="24"/>
        </w:rPr>
        <w:t xml:space="preserve"> dne </w:t>
      </w:r>
      <w:r w:rsidR="00C6323F">
        <w:rPr>
          <w:sz w:val="24"/>
          <w:szCs w:val="24"/>
        </w:rPr>
        <w:t>vyjádření o</w:t>
      </w:r>
      <w:r w:rsidR="00C6323F" w:rsidRPr="00C6323F">
        <w:rPr>
          <w:rFonts w:cs="Times New Roman"/>
          <w:sz w:val="24"/>
          <w:szCs w:val="24"/>
        </w:rPr>
        <w:t>bjednatel</w:t>
      </w:r>
      <w:r w:rsidR="00C6323F">
        <w:rPr>
          <w:rFonts w:cs="Times New Roman"/>
          <w:sz w:val="24"/>
          <w:szCs w:val="24"/>
        </w:rPr>
        <w:t>e</w:t>
      </w:r>
      <w:r w:rsidR="00C6323F" w:rsidRPr="00C6323F">
        <w:rPr>
          <w:rFonts w:cs="Times New Roman"/>
          <w:sz w:val="24"/>
          <w:szCs w:val="24"/>
        </w:rPr>
        <w:t xml:space="preserve"> ke konceptu DP</w:t>
      </w:r>
      <w:r w:rsidR="00634A15">
        <w:rPr>
          <w:rFonts w:cs="Times New Roman"/>
          <w:sz w:val="24"/>
          <w:szCs w:val="24"/>
        </w:rPr>
        <w:t>Z</w:t>
      </w:r>
      <w:r w:rsidR="00C6323F">
        <w:rPr>
          <w:rFonts w:cs="Times New Roman"/>
          <w:sz w:val="24"/>
          <w:szCs w:val="24"/>
        </w:rPr>
        <w:t>.</w:t>
      </w:r>
    </w:p>
    <w:p w14:paraId="78B814A7" w14:textId="70B51638" w:rsidR="00715BB7" w:rsidRDefault="00715BB7" w:rsidP="00C31BA7">
      <w:pPr>
        <w:pStyle w:val="Odstavecseseznamem"/>
        <w:numPr>
          <w:ilvl w:val="0"/>
          <w:numId w:val="15"/>
        </w:numPr>
        <w:jc w:val="both"/>
        <w:rPr>
          <w:sz w:val="24"/>
          <w:szCs w:val="24"/>
        </w:rPr>
      </w:pPr>
      <w:r w:rsidRPr="003707C2">
        <w:rPr>
          <w:sz w:val="24"/>
          <w:szCs w:val="24"/>
        </w:rPr>
        <w:t xml:space="preserve">Zpracování </w:t>
      </w:r>
      <w:r w:rsidR="002420D4" w:rsidRPr="003707C2">
        <w:rPr>
          <w:sz w:val="24"/>
          <w:szCs w:val="24"/>
        </w:rPr>
        <w:t>konceptu PDPS</w:t>
      </w:r>
      <w:r w:rsidRPr="003707C2">
        <w:rPr>
          <w:sz w:val="24"/>
          <w:szCs w:val="24"/>
        </w:rPr>
        <w:t xml:space="preserve"> včetně dokladové části a předání objednateli do</w:t>
      </w:r>
      <w:r w:rsidR="00233210" w:rsidRPr="003707C2">
        <w:rPr>
          <w:sz w:val="24"/>
          <w:szCs w:val="24"/>
        </w:rPr>
        <w:t xml:space="preserve"> </w:t>
      </w:r>
      <w:r w:rsidR="00FE65D8">
        <w:rPr>
          <w:sz w:val="24"/>
          <w:szCs w:val="24"/>
        </w:rPr>
        <w:t>45</w:t>
      </w:r>
      <w:r w:rsidR="00233210" w:rsidRPr="003707C2">
        <w:rPr>
          <w:sz w:val="24"/>
          <w:szCs w:val="24"/>
        </w:rPr>
        <w:t xml:space="preserve"> </w:t>
      </w:r>
      <w:r w:rsidRPr="003707C2">
        <w:rPr>
          <w:sz w:val="24"/>
          <w:szCs w:val="24"/>
        </w:rPr>
        <w:t xml:space="preserve">dnů od doručení písemné výzvy zástupce </w:t>
      </w:r>
      <w:r w:rsidR="007358CE" w:rsidRPr="003707C2">
        <w:rPr>
          <w:sz w:val="24"/>
          <w:szCs w:val="24"/>
        </w:rPr>
        <w:t>objednatele</w:t>
      </w:r>
      <w:r w:rsidRPr="003707C2">
        <w:rPr>
          <w:sz w:val="24"/>
          <w:szCs w:val="24"/>
        </w:rPr>
        <w:t xml:space="preserve">. </w:t>
      </w:r>
      <w:r w:rsidR="003D434D" w:rsidRPr="003707C2">
        <w:rPr>
          <w:sz w:val="24"/>
          <w:szCs w:val="24"/>
        </w:rPr>
        <w:t xml:space="preserve"> </w:t>
      </w:r>
      <w:r w:rsidR="003D434D" w:rsidRPr="003707C2">
        <w:rPr>
          <w:rFonts w:cs="Times New Roman"/>
          <w:sz w:val="24"/>
          <w:szCs w:val="24"/>
        </w:rPr>
        <w:t xml:space="preserve">Objednatel se ke konceptu PDPS písemně vyjádří do 10 </w:t>
      </w:r>
      <w:r w:rsidR="00004CA6">
        <w:rPr>
          <w:rFonts w:cs="Times New Roman"/>
          <w:sz w:val="24"/>
          <w:szCs w:val="24"/>
        </w:rPr>
        <w:t xml:space="preserve">pracovních </w:t>
      </w:r>
      <w:r w:rsidR="003D434D" w:rsidRPr="003707C2">
        <w:rPr>
          <w:rFonts w:cs="Times New Roman"/>
          <w:sz w:val="24"/>
          <w:szCs w:val="24"/>
        </w:rPr>
        <w:t>dnů od jeho obdržení. Pokyny uvedené ve vyjádření jsou pro zhotovitele</w:t>
      </w:r>
      <w:r w:rsidR="003D434D" w:rsidRPr="00C6323F">
        <w:rPr>
          <w:rFonts w:cs="Times New Roman"/>
          <w:sz w:val="24"/>
          <w:szCs w:val="24"/>
        </w:rPr>
        <w:t xml:space="preserve"> závazné.</w:t>
      </w:r>
    </w:p>
    <w:p w14:paraId="7C8CEFEC" w14:textId="77777777" w:rsidR="00DC1656" w:rsidRDefault="00DC1656" w:rsidP="00DC1656">
      <w:pPr>
        <w:pStyle w:val="Odstavecseseznamem"/>
        <w:ind w:left="1080"/>
        <w:jc w:val="both"/>
        <w:rPr>
          <w:sz w:val="24"/>
          <w:szCs w:val="24"/>
        </w:rPr>
      </w:pPr>
    </w:p>
    <w:p w14:paraId="79E56068" w14:textId="296F1711" w:rsidR="002420D4" w:rsidRPr="007358CE" w:rsidRDefault="002420D4" w:rsidP="00C31BA7">
      <w:pPr>
        <w:pStyle w:val="Odstavecseseznamem"/>
        <w:numPr>
          <w:ilvl w:val="0"/>
          <w:numId w:val="15"/>
        </w:numPr>
        <w:jc w:val="both"/>
        <w:rPr>
          <w:sz w:val="24"/>
          <w:szCs w:val="24"/>
        </w:rPr>
      </w:pPr>
      <w:r>
        <w:rPr>
          <w:sz w:val="24"/>
          <w:szCs w:val="24"/>
        </w:rPr>
        <w:t>Zpracování konečné PDPS včetně soupisu prací do 10</w:t>
      </w:r>
      <w:r w:rsidR="00004CA6">
        <w:rPr>
          <w:sz w:val="24"/>
          <w:szCs w:val="24"/>
        </w:rPr>
        <w:t xml:space="preserve"> pracovních</w:t>
      </w:r>
      <w:r>
        <w:rPr>
          <w:sz w:val="24"/>
          <w:szCs w:val="24"/>
        </w:rPr>
        <w:t xml:space="preserve"> dnů ode dne vyjádření </w:t>
      </w:r>
      <w:r w:rsidR="00C6323F">
        <w:rPr>
          <w:sz w:val="24"/>
          <w:szCs w:val="24"/>
        </w:rPr>
        <w:t xml:space="preserve">objednatele </w:t>
      </w:r>
      <w:r>
        <w:rPr>
          <w:sz w:val="24"/>
          <w:szCs w:val="24"/>
        </w:rPr>
        <w:t xml:space="preserve">ke konceptu PDPS. </w:t>
      </w:r>
    </w:p>
    <w:p w14:paraId="6BC73B1F" w14:textId="77777777" w:rsidR="00715BB7" w:rsidRPr="007358CE" w:rsidRDefault="00715BB7" w:rsidP="00715BB7">
      <w:pPr>
        <w:rPr>
          <w:sz w:val="24"/>
          <w:szCs w:val="24"/>
        </w:rPr>
      </w:pPr>
    </w:p>
    <w:p w14:paraId="7A9EA7CF" w14:textId="56848864" w:rsidR="0066463E" w:rsidRDefault="0066463E" w:rsidP="00C31BA7">
      <w:pPr>
        <w:pStyle w:val="Zkladntext"/>
        <w:numPr>
          <w:ilvl w:val="0"/>
          <w:numId w:val="11"/>
        </w:numPr>
        <w:tabs>
          <w:tab w:val="clear" w:pos="360"/>
          <w:tab w:val="num" w:pos="426"/>
        </w:tabs>
        <w:ind w:left="426" w:hanging="426"/>
        <w:rPr>
          <w:rFonts w:cs="Times New Roman"/>
          <w:szCs w:val="24"/>
        </w:rPr>
      </w:pPr>
      <w:r w:rsidRPr="0066463E">
        <w:rPr>
          <w:rFonts w:cs="Times New Roman"/>
          <w:szCs w:val="24"/>
        </w:rPr>
        <w:t xml:space="preserve">O předání a převzetí jednotlivých částí projektové dokumentace vyhotoví smluvní strany </w:t>
      </w:r>
      <w:r w:rsidR="008679CE">
        <w:rPr>
          <w:rFonts w:cs="Times New Roman"/>
          <w:szCs w:val="24"/>
        </w:rPr>
        <w:t>předávací protokol</w:t>
      </w:r>
      <w:r w:rsidR="00A3401D">
        <w:rPr>
          <w:rFonts w:cs="Times New Roman"/>
          <w:szCs w:val="24"/>
        </w:rPr>
        <w:t xml:space="preserve">. </w:t>
      </w:r>
      <w:r w:rsidRPr="0066463E">
        <w:rPr>
          <w:rFonts w:cs="Times New Roman"/>
          <w:szCs w:val="24"/>
        </w:rPr>
        <w:t xml:space="preserve"> </w:t>
      </w:r>
      <w:r w:rsidR="00A3401D">
        <w:rPr>
          <w:rFonts w:cs="Times New Roman"/>
          <w:szCs w:val="24"/>
        </w:rPr>
        <w:t>Předávací protokol podepsaný oběma smluvními stranami</w:t>
      </w:r>
      <w:r w:rsidRPr="0066463E">
        <w:rPr>
          <w:rFonts w:cs="Times New Roman"/>
          <w:szCs w:val="24"/>
        </w:rPr>
        <w:t xml:space="preserve"> je podmínkou pro vystavení příslušné faktury zhotovitelem</w:t>
      </w:r>
      <w:r>
        <w:rPr>
          <w:rFonts w:cs="Times New Roman"/>
          <w:szCs w:val="24"/>
        </w:rPr>
        <w:t>.</w:t>
      </w:r>
    </w:p>
    <w:p w14:paraId="01B4242E" w14:textId="77777777" w:rsidR="0066463E" w:rsidRDefault="0066463E" w:rsidP="0066463E">
      <w:pPr>
        <w:pStyle w:val="Zkladntext"/>
        <w:ind w:left="426"/>
        <w:rPr>
          <w:rFonts w:cs="Times New Roman"/>
          <w:szCs w:val="24"/>
        </w:rPr>
      </w:pPr>
    </w:p>
    <w:p w14:paraId="44A9A84E" w14:textId="23FAC83E" w:rsidR="002420D4" w:rsidRPr="00F23269" w:rsidRDefault="002420D4" w:rsidP="00C31BA7">
      <w:pPr>
        <w:pStyle w:val="Zkladntext"/>
        <w:numPr>
          <w:ilvl w:val="0"/>
          <w:numId w:val="11"/>
        </w:numPr>
        <w:tabs>
          <w:tab w:val="clear" w:pos="360"/>
          <w:tab w:val="num" w:pos="426"/>
        </w:tabs>
        <w:ind w:left="426" w:hanging="426"/>
        <w:rPr>
          <w:rFonts w:cs="Times New Roman"/>
          <w:szCs w:val="24"/>
        </w:rPr>
      </w:pPr>
      <w:r w:rsidRPr="002420D4">
        <w:rPr>
          <w:rFonts w:cs="Times New Roman"/>
          <w:bCs/>
          <w:szCs w:val="24"/>
        </w:rPr>
        <w:lastRenderedPageBreak/>
        <w:t xml:space="preserve">Lhůty plnění dle odst. </w:t>
      </w:r>
      <w:r>
        <w:rPr>
          <w:rFonts w:cs="Times New Roman"/>
          <w:bCs/>
          <w:szCs w:val="24"/>
        </w:rPr>
        <w:t>1</w:t>
      </w:r>
      <w:r w:rsidRPr="002420D4">
        <w:rPr>
          <w:rFonts w:cs="Times New Roman"/>
          <w:bCs/>
          <w:szCs w:val="24"/>
        </w:rPr>
        <w:t xml:space="preserve"> </w:t>
      </w:r>
      <w:r w:rsidR="00940CB4">
        <w:rPr>
          <w:rFonts w:cs="Times New Roman"/>
          <w:bCs/>
          <w:szCs w:val="24"/>
        </w:rPr>
        <w:t xml:space="preserve">písm. b) až d) </w:t>
      </w:r>
      <w:r w:rsidRPr="002420D4">
        <w:rPr>
          <w:rFonts w:cs="Times New Roman"/>
          <w:bCs/>
          <w:szCs w:val="24"/>
        </w:rPr>
        <w:t>tohoto článku mohou být prodlouženy v případě vzniku nepředvídatelných a neodvratitelných okolností. Nepředvídatelnou okolností je okolnost, o které zhotovitel nevěděl a nemohl vědět. Za nepředvídatelnou okolnost se považuje i skutečnost, že činnost orgánů státní správy, správců, či vlastníků dotčených pozemků trvá déle, než je obvyklé. Zhotovitel je povinen do 15-ti kalendářních dnů od vzniku takové nepředvídatelné okolnosti písemně požádat objednatele o uzavření dodatku k této smlouvě za účelem změny lhůty plnění, pokud tak ve stanovené lhůtě neučiní, platí, že nepředvídatelná a neodvratitelná okolnost nevyvolala potřebu změny lhůty plnění. Avšak ani při prokázání vzniku nepředvídatelných a zároveň neodvratitelných okolností vzniklých nezávisle na vůli zhotovitele však nemá zhotovitel na uzavření dodatku k této smlouvě o dílo a prodloužení lhůty k plnění právní nárok</w:t>
      </w:r>
      <w:r>
        <w:rPr>
          <w:rFonts w:cs="Times New Roman"/>
          <w:bCs/>
          <w:szCs w:val="24"/>
        </w:rPr>
        <w:t xml:space="preserve">. </w:t>
      </w:r>
    </w:p>
    <w:p w14:paraId="049824C2" w14:textId="77777777" w:rsidR="00210ED3" w:rsidRPr="00F23269" w:rsidRDefault="00210ED3" w:rsidP="00EB14C4">
      <w:pPr>
        <w:pStyle w:val="Nadpis4"/>
      </w:pPr>
      <w:r w:rsidRPr="00F23269">
        <w:t>IV. Cena díla</w:t>
      </w:r>
    </w:p>
    <w:p w14:paraId="5BC6EB09" w14:textId="64382F67" w:rsidR="00210ED3" w:rsidRPr="00F23269" w:rsidRDefault="00210ED3" w:rsidP="00C31BA7">
      <w:pPr>
        <w:pStyle w:val="Zkladntext"/>
        <w:numPr>
          <w:ilvl w:val="0"/>
          <w:numId w:val="1"/>
        </w:numPr>
        <w:tabs>
          <w:tab w:val="clear" w:pos="360"/>
        </w:tabs>
        <w:ind w:left="426" w:hanging="426"/>
        <w:rPr>
          <w:rFonts w:cs="Times New Roman"/>
          <w:szCs w:val="24"/>
        </w:rPr>
      </w:pPr>
      <w:r w:rsidRPr="00F23269">
        <w:rPr>
          <w:rFonts w:cs="Times New Roman"/>
          <w:szCs w:val="24"/>
        </w:rPr>
        <w:t>Cena díla je sjednána dohodou smluvních stran činí:</w:t>
      </w:r>
    </w:p>
    <w:p w14:paraId="793399D3" w14:textId="77777777" w:rsidR="00210ED3" w:rsidRDefault="00210ED3" w:rsidP="00B344A7">
      <w:pPr>
        <w:tabs>
          <w:tab w:val="left" w:pos="567"/>
          <w:tab w:val="left" w:pos="680"/>
          <w:tab w:val="left" w:pos="1474"/>
          <w:tab w:val="left" w:pos="2268"/>
          <w:tab w:val="left" w:pos="2977"/>
          <w:tab w:val="left" w:pos="3402"/>
        </w:tabs>
        <w:suppressAutoHyphens w:val="0"/>
        <w:spacing w:line="320" w:lineRule="exact"/>
        <w:jc w:val="both"/>
        <w:rPr>
          <w:b/>
          <w:sz w:val="24"/>
        </w:rPr>
      </w:pPr>
    </w:p>
    <w:p w14:paraId="0B2D8A05" w14:textId="54069AC2" w:rsidR="00A67849" w:rsidRPr="00A67849" w:rsidRDefault="00B75481" w:rsidP="00A67849">
      <w:pPr>
        <w:pStyle w:val="StylOdstavecseseznamem12bTunZarovnatdoblokudko1"/>
        <w:spacing w:line="360" w:lineRule="auto"/>
      </w:pPr>
      <w:r>
        <w:t xml:space="preserve">SSZ </w:t>
      </w:r>
      <w:r w:rsidR="00FE65D8" w:rsidRPr="00FE65D8">
        <w:t>2.12 Bohunická – rampa Vídeňská</w:t>
      </w:r>
    </w:p>
    <w:p w14:paraId="0F201AE8" w14:textId="77777777" w:rsidR="00210ED3" w:rsidRPr="002C07A8" w:rsidRDefault="00210ED3" w:rsidP="00DF169B">
      <w:pPr>
        <w:spacing w:before="240"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 Kč</w:t>
      </w:r>
    </w:p>
    <w:p w14:paraId="5DB4EC74" w14:textId="30029580" w:rsidR="00210ED3" w:rsidRPr="002C07A8" w:rsidRDefault="00210ED3">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w:t>
      </w:r>
      <w:r w:rsidR="00905CA3">
        <w:rPr>
          <w:rFonts w:cs="Times New Roman"/>
          <w:sz w:val="24"/>
          <w:szCs w:val="24"/>
          <w:highlight w:val="yellow"/>
          <w:u w:val="single"/>
        </w:rPr>
        <w:t xml:space="preserve">  </w:t>
      </w:r>
      <w:r w:rsidRPr="002C07A8">
        <w:rPr>
          <w:rFonts w:cs="Times New Roman"/>
          <w:sz w:val="24"/>
          <w:szCs w:val="24"/>
          <w:highlight w:val="yellow"/>
          <w:u w:val="single"/>
        </w:rPr>
        <w:t>……    ,- Kč</w:t>
      </w:r>
    </w:p>
    <w:p w14:paraId="00E0047F" w14:textId="77777777" w:rsidR="00210ED3" w:rsidRPr="002C07A8" w:rsidRDefault="00210ED3">
      <w:pPr>
        <w:ind w:left="709"/>
        <w:rPr>
          <w:rFonts w:cs="Times New Roman"/>
          <w:b/>
          <w:bCs/>
          <w:sz w:val="24"/>
          <w:szCs w:val="24"/>
          <w:highlight w:val="yellow"/>
        </w:rPr>
      </w:pPr>
    </w:p>
    <w:p w14:paraId="2D193442" w14:textId="77777777" w:rsidR="00210ED3" w:rsidRPr="00F23269" w:rsidRDefault="00210ED3">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   ,-Kč</w:t>
      </w:r>
    </w:p>
    <w:p w14:paraId="3AF6A3B1" w14:textId="77777777" w:rsidR="00210ED3" w:rsidRDefault="00210ED3" w:rsidP="00B35428">
      <w:pPr>
        <w:ind w:left="284"/>
        <w:rPr>
          <w:rFonts w:cs="Times New Roman"/>
          <w:sz w:val="24"/>
          <w:szCs w:val="24"/>
        </w:rPr>
      </w:pPr>
    </w:p>
    <w:p w14:paraId="22F288DE" w14:textId="77777777" w:rsidR="00210ED3" w:rsidRPr="00F23269" w:rsidRDefault="00210ED3" w:rsidP="00B35428">
      <w:pPr>
        <w:ind w:left="284"/>
        <w:rPr>
          <w:rFonts w:cs="Times New Roman"/>
          <w:sz w:val="24"/>
          <w:szCs w:val="24"/>
        </w:rPr>
      </w:pPr>
      <w:r>
        <w:rPr>
          <w:rFonts w:cs="Times New Roman"/>
          <w:sz w:val="24"/>
          <w:szCs w:val="24"/>
        </w:rPr>
        <w:t>C</w:t>
      </w:r>
      <w:r w:rsidRPr="00F23269">
        <w:rPr>
          <w:rFonts w:cs="Times New Roman"/>
          <w:sz w:val="24"/>
          <w:szCs w:val="24"/>
        </w:rPr>
        <w:t>ena plnění sestává z následujících částí:</w:t>
      </w:r>
    </w:p>
    <w:p w14:paraId="4D797A6C" w14:textId="77777777" w:rsidR="00210ED3" w:rsidRPr="00F23269" w:rsidRDefault="00210ED3">
      <w:pPr>
        <w:ind w:left="284"/>
        <w:rPr>
          <w:rFonts w:cs="Times New Roman"/>
          <w:sz w:val="24"/>
          <w:szCs w:val="24"/>
        </w:rPr>
      </w:pPr>
    </w:p>
    <w:p w14:paraId="485A6FE7" w14:textId="6F559221" w:rsidR="00210ED3" w:rsidRPr="00F23269" w:rsidRDefault="00210ED3"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sidR="00FE65D8">
        <w:rPr>
          <w:rFonts w:cs="Times New Roman"/>
          <w:sz w:val="24"/>
          <w:szCs w:val="24"/>
          <w:u w:val="single"/>
        </w:rPr>
        <w:t xml:space="preserve">povolení </w:t>
      </w:r>
      <w:r w:rsidR="00FE65D8" w:rsidRPr="00FE65D8">
        <w:rPr>
          <w:rFonts w:cs="Times New Roman"/>
          <w:sz w:val="24"/>
          <w:szCs w:val="24"/>
          <w:u w:val="single"/>
        </w:rPr>
        <w:t>záměru</w:t>
      </w:r>
      <w:r w:rsidR="00FE65D8">
        <w:rPr>
          <w:rFonts w:cs="Times New Roman"/>
          <w:sz w:val="24"/>
          <w:szCs w:val="24"/>
        </w:rPr>
        <w:t xml:space="preserve"> </w:t>
      </w:r>
      <w:r w:rsidRPr="00FE65D8">
        <w:rPr>
          <w:rFonts w:cs="Times New Roman"/>
          <w:sz w:val="24"/>
          <w:szCs w:val="24"/>
        </w:rPr>
        <w:t>odsouhlasená</w:t>
      </w:r>
      <w:r w:rsidRPr="00F23269">
        <w:rPr>
          <w:rFonts w:cs="Times New Roman"/>
          <w:sz w:val="24"/>
          <w:szCs w:val="24"/>
        </w:rPr>
        <w:t xml:space="preserve"> </w:t>
      </w:r>
      <w:r w:rsidR="00BF4F9E">
        <w:rPr>
          <w:rFonts w:cs="Times New Roman"/>
          <w:sz w:val="24"/>
          <w:szCs w:val="24"/>
        </w:rPr>
        <w:t xml:space="preserve">(bude-li objektivně možné zařídit) </w:t>
      </w:r>
      <w:r w:rsidRPr="00F23269">
        <w:rPr>
          <w:rFonts w:cs="Times New Roman"/>
          <w:sz w:val="24"/>
          <w:szCs w:val="24"/>
        </w:rPr>
        <w:t xml:space="preserve">s dotčenými orgány a organizacemi </w:t>
      </w:r>
    </w:p>
    <w:p w14:paraId="5083D59F" w14:textId="77777777" w:rsidR="00210ED3" w:rsidRPr="00F23269" w:rsidRDefault="00210ED3">
      <w:pPr>
        <w:ind w:left="360"/>
        <w:rPr>
          <w:rFonts w:cs="Times New Roman"/>
          <w:sz w:val="24"/>
          <w:szCs w:val="24"/>
        </w:rPr>
      </w:pPr>
    </w:p>
    <w:p w14:paraId="6CA71365" w14:textId="77777777" w:rsidR="00210ED3" w:rsidRPr="002C07A8" w:rsidRDefault="00210ED3" w:rsidP="00DA4810">
      <w:pPr>
        <w:spacing w:line="360" w:lineRule="auto"/>
        <w:ind w:left="709"/>
        <w:rPr>
          <w:rFonts w:cs="Times New Roman"/>
          <w:sz w:val="24"/>
          <w:szCs w:val="24"/>
          <w:highlight w:val="yellow"/>
        </w:rPr>
      </w:pPr>
      <w:r w:rsidRPr="002C07A8">
        <w:rPr>
          <w:rFonts w:cs="Times New Roman"/>
          <w:sz w:val="24"/>
          <w:szCs w:val="24"/>
          <w:highlight w:val="yellow"/>
        </w:rPr>
        <w:t>cena bez DPH</w:t>
      </w:r>
      <w:r w:rsidRPr="002C07A8">
        <w:rPr>
          <w:rFonts w:cs="Times New Roman"/>
          <w:sz w:val="24"/>
          <w:szCs w:val="24"/>
          <w:highlight w:val="yellow"/>
        </w:rPr>
        <w:tab/>
        <w:t>…………………………….…………..  ,- Kč</w:t>
      </w:r>
    </w:p>
    <w:p w14:paraId="609FF357" w14:textId="77777777" w:rsidR="00210ED3" w:rsidRPr="002C07A8" w:rsidRDefault="00210ED3" w:rsidP="00DA4810">
      <w:pPr>
        <w:spacing w:line="360" w:lineRule="auto"/>
        <w:ind w:left="709"/>
        <w:rPr>
          <w:rFonts w:cs="Times New Roman"/>
          <w:sz w:val="24"/>
          <w:szCs w:val="24"/>
          <w:highlight w:val="yellow"/>
          <w:u w:val="single"/>
        </w:rPr>
      </w:pPr>
      <w:r w:rsidRPr="002C07A8">
        <w:rPr>
          <w:rFonts w:cs="Times New Roman"/>
          <w:sz w:val="24"/>
          <w:szCs w:val="24"/>
          <w:highlight w:val="yellow"/>
          <w:u w:val="single"/>
        </w:rPr>
        <w:t>DPH 21%</w:t>
      </w:r>
      <w:r w:rsidRPr="002C07A8">
        <w:rPr>
          <w:rFonts w:cs="Times New Roman"/>
          <w:sz w:val="24"/>
          <w:szCs w:val="24"/>
          <w:highlight w:val="yellow"/>
          <w:u w:val="single"/>
        </w:rPr>
        <w:tab/>
        <w:t>……………….……………………..…  ,- Kč</w:t>
      </w:r>
    </w:p>
    <w:p w14:paraId="73472EF0" w14:textId="77777777" w:rsidR="00210ED3" w:rsidRPr="00F23269" w:rsidRDefault="00210ED3" w:rsidP="00DA4810">
      <w:pPr>
        <w:spacing w:line="360" w:lineRule="auto"/>
        <w:ind w:left="709"/>
        <w:rPr>
          <w:rFonts w:cs="Times New Roman"/>
          <w:sz w:val="24"/>
          <w:szCs w:val="24"/>
        </w:rPr>
      </w:pPr>
      <w:r w:rsidRPr="002C07A8">
        <w:rPr>
          <w:rFonts w:cs="Times New Roman"/>
          <w:sz w:val="24"/>
          <w:szCs w:val="24"/>
          <w:highlight w:val="yellow"/>
        </w:rPr>
        <w:t>Celkem</w:t>
      </w:r>
      <w:r w:rsidRPr="002C07A8">
        <w:rPr>
          <w:rFonts w:cs="Times New Roman"/>
          <w:sz w:val="24"/>
          <w:szCs w:val="24"/>
          <w:highlight w:val="yellow"/>
        </w:rPr>
        <w:tab/>
        <w:t>…..…………………………………….  ,- Kč</w:t>
      </w:r>
    </w:p>
    <w:p w14:paraId="0CE0A154" w14:textId="77777777" w:rsidR="00210ED3" w:rsidRPr="00F23269" w:rsidRDefault="00210ED3">
      <w:pPr>
        <w:ind w:left="360"/>
        <w:rPr>
          <w:rFonts w:cs="Times New Roman"/>
          <w:sz w:val="24"/>
          <w:szCs w:val="24"/>
        </w:rPr>
      </w:pPr>
    </w:p>
    <w:p w14:paraId="2099DBF9" w14:textId="327E58E0" w:rsidR="00210ED3" w:rsidRPr="00F23269" w:rsidRDefault="00210ED3"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Pr>
          <w:rFonts w:cs="Times New Roman"/>
          <w:sz w:val="24"/>
          <w:szCs w:val="24"/>
          <w:u w:val="single"/>
        </w:rPr>
        <w:t>provádění stavby</w:t>
      </w:r>
      <w:r w:rsidRPr="00F23269">
        <w:rPr>
          <w:rFonts w:cs="Times New Roman"/>
          <w:sz w:val="24"/>
          <w:szCs w:val="24"/>
        </w:rPr>
        <w:t xml:space="preserve"> odsouhlasená</w:t>
      </w:r>
      <w:r w:rsidR="00BF4F9E">
        <w:rPr>
          <w:rFonts w:cs="Times New Roman"/>
          <w:sz w:val="24"/>
          <w:szCs w:val="24"/>
        </w:rPr>
        <w:t xml:space="preserve"> (bude-li objektivně možné zařídit)</w:t>
      </w:r>
      <w:r w:rsidRPr="00F23269">
        <w:rPr>
          <w:rFonts w:cs="Times New Roman"/>
          <w:sz w:val="24"/>
          <w:szCs w:val="24"/>
        </w:rPr>
        <w:t xml:space="preserve"> s dotčenými orgány a </w:t>
      </w:r>
      <w:r w:rsidR="004C3A51">
        <w:rPr>
          <w:rFonts w:cs="Times New Roman"/>
          <w:sz w:val="24"/>
          <w:szCs w:val="24"/>
        </w:rPr>
        <w:t>o</w:t>
      </w:r>
      <w:r w:rsidRPr="00F23269">
        <w:rPr>
          <w:rFonts w:cs="Times New Roman"/>
          <w:sz w:val="24"/>
          <w:szCs w:val="24"/>
        </w:rPr>
        <w:t xml:space="preserve">rganizacemi </w:t>
      </w:r>
    </w:p>
    <w:p w14:paraId="4998ABBC" w14:textId="77777777" w:rsidR="00210ED3" w:rsidRPr="00F23269" w:rsidRDefault="00210ED3" w:rsidP="009F0106">
      <w:pPr>
        <w:ind w:left="284"/>
        <w:rPr>
          <w:rFonts w:cs="Times New Roman"/>
          <w:sz w:val="24"/>
          <w:szCs w:val="24"/>
        </w:rPr>
      </w:pPr>
    </w:p>
    <w:p w14:paraId="010121B2" w14:textId="77777777" w:rsidR="00210ED3" w:rsidRPr="002C07A8" w:rsidRDefault="00210ED3" w:rsidP="00DA4810">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23764756" w14:textId="60B93FA1" w:rsidR="00210ED3" w:rsidRPr="002C07A8" w:rsidRDefault="00210ED3" w:rsidP="00DA4810">
      <w:pPr>
        <w:spacing w:line="360" w:lineRule="auto"/>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t>…………………………………..…</w:t>
      </w:r>
      <w:r w:rsidR="00905CA3">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0B9B8563" w14:textId="77777777" w:rsidR="00210ED3" w:rsidRPr="00F23269" w:rsidRDefault="00210ED3" w:rsidP="00DA4810">
      <w:pPr>
        <w:spacing w:line="360" w:lineRule="auto"/>
        <w:ind w:left="709"/>
        <w:rPr>
          <w:rFonts w:cs="Times New Roman"/>
          <w:sz w:val="24"/>
          <w:szCs w:val="24"/>
        </w:rPr>
      </w:pPr>
      <w:r w:rsidRPr="002C07A8">
        <w:rPr>
          <w:rFonts w:cs="Times New Roman"/>
          <w:sz w:val="24"/>
          <w:szCs w:val="24"/>
          <w:highlight w:val="yellow"/>
        </w:rPr>
        <w:t>Celkem…………………………………………..……,- Kč</w:t>
      </w:r>
    </w:p>
    <w:p w14:paraId="6858EF75" w14:textId="77777777" w:rsidR="00210ED3" w:rsidRDefault="00210ED3" w:rsidP="00466FB0">
      <w:pPr>
        <w:rPr>
          <w:rFonts w:cs="Times New Roman"/>
          <w:sz w:val="24"/>
          <w:szCs w:val="24"/>
        </w:rPr>
      </w:pPr>
    </w:p>
    <w:p w14:paraId="6C606504" w14:textId="48E5754C" w:rsidR="00A67849" w:rsidRPr="00A67849" w:rsidRDefault="00210ED3" w:rsidP="00A67849">
      <w:pPr>
        <w:pStyle w:val="StylOdstavecseseznamem12bTunZarovnatdoblokudko1"/>
      </w:pPr>
      <w:r w:rsidRPr="00B344A7">
        <w:t xml:space="preserve">SSZ </w:t>
      </w:r>
      <w:r w:rsidR="00B85332">
        <w:t>2.13</w:t>
      </w:r>
      <w:r w:rsidR="00A67849" w:rsidRPr="00A67849">
        <w:t xml:space="preserve"> </w:t>
      </w:r>
      <w:r w:rsidR="00B75481">
        <w:t>Bohunická - Teslova</w:t>
      </w:r>
    </w:p>
    <w:p w14:paraId="7ED4189D" w14:textId="70153EB4" w:rsidR="00210ED3" w:rsidRPr="002C07A8" w:rsidRDefault="00210ED3" w:rsidP="00DF169B">
      <w:pPr>
        <w:spacing w:before="240"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 Kč</w:t>
      </w:r>
    </w:p>
    <w:p w14:paraId="29C14BE7" w14:textId="36EDB832" w:rsidR="00210ED3" w:rsidRPr="002C07A8" w:rsidRDefault="00210ED3" w:rsidP="00A36827">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w:t>
      </w:r>
      <w:r w:rsidR="00905CA3">
        <w:rPr>
          <w:rFonts w:cs="Times New Roman"/>
          <w:sz w:val="24"/>
          <w:szCs w:val="24"/>
          <w:highlight w:val="yellow"/>
          <w:u w:val="single"/>
        </w:rPr>
        <w:t xml:space="preserve">  </w:t>
      </w:r>
      <w:r w:rsidRPr="002C07A8">
        <w:rPr>
          <w:rFonts w:cs="Times New Roman"/>
          <w:sz w:val="24"/>
          <w:szCs w:val="24"/>
          <w:highlight w:val="yellow"/>
          <w:u w:val="single"/>
        </w:rPr>
        <w:t>…    ,- Kč</w:t>
      </w:r>
    </w:p>
    <w:p w14:paraId="7789A2F9" w14:textId="77777777" w:rsidR="00210ED3" w:rsidRPr="002C07A8" w:rsidRDefault="00210ED3" w:rsidP="00A36827">
      <w:pPr>
        <w:ind w:left="709"/>
        <w:rPr>
          <w:rFonts w:cs="Times New Roman"/>
          <w:b/>
          <w:bCs/>
          <w:sz w:val="24"/>
          <w:szCs w:val="24"/>
          <w:highlight w:val="yellow"/>
        </w:rPr>
      </w:pPr>
    </w:p>
    <w:p w14:paraId="763E244A" w14:textId="77777777" w:rsidR="00210ED3" w:rsidRPr="00F23269" w:rsidRDefault="00210ED3" w:rsidP="00A36827">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   ,-Kč</w:t>
      </w:r>
    </w:p>
    <w:p w14:paraId="49031235" w14:textId="77777777" w:rsidR="00293F78" w:rsidRDefault="00293F78" w:rsidP="00293F78">
      <w:pPr>
        <w:rPr>
          <w:rFonts w:cs="Times New Roman"/>
          <w:sz w:val="24"/>
          <w:szCs w:val="24"/>
        </w:rPr>
      </w:pPr>
    </w:p>
    <w:p w14:paraId="15DE67AE" w14:textId="77777777" w:rsidR="00210ED3" w:rsidRPr="00F23269" w:rsidRDefault="00210ED3" w:rsidP="00293F78">
      <w:pPr>
        <w:ind w:left="284"/>
        <w:rPr>
          <w:rFonts w:cs="Times New Roman"/>
          <w:sz w:val="24"/>
          <w:szCs w:val="24"/>
        </w:rPr>
      </w:pPr>
      <w:r>
        <w:rPr>
          <w:rFonts w:cs="Times New Roman"/>
          <w:sz w:val="24"/>
          <w:szCs w:val="24"/>
        </w:rPr>
        <w:t>C</w:t>
      </w:r>
      <w:r w:rsidRPr="00F23269">
        <w:rPr>
          <w:rFonts w:cs="Times New Roman"/>
          <w:sz w:val="24"/>
          <w:szCs w:val="24"/>
        </w:rPr>
        <w:t>ena plnění sestává z následujících částí:</w:t>
      </w:r>
    </w:p>
    <w:p w14:paraId="103C2B52" w14:textId="77777777" w:rsidR="00210ED3" w:rsidRPr="00F23269" w:rsidRDefault="00210ED3" w:rsidP="00B344A7">
      <w:pPr>
        <w:ind w:left="284"/>
        <w:rPr>
          <w:rFonts w:cs="Times New Roman"/>
          <w:sz w:val="24"/>
          <w:szCs w:val="24"/>
        </w:rPr>
      </w:pPr>
    </w:p>
    <w:p w14:paraId="6F56A999" w14:textId="7C8A3236" w:rsidR="00210ED3" w:rsidRPr="00A67849" w:rsidRDefault="00210ED3" w:rsidP="00C31BA7">
      <w:pPr>
        <w:pStyle w:val="Odstavecseseznamem"/>
        <w:numPr>
          <w:ilvl w:val="0"/>
          <w:numId w:val="7"/>
        </w:numPr>
        <w:jc w:val="both"/>
        <w:rPr>
          <w:rFonts w:cs="Times New Roman"/>
          <w:sz w:val="24"/>
          <w:szCs w:val="24"/>
        </w:rPr>
      </w:pPr>
      <w:r w:rsidRPr="00A67849">
        <w:rPr>
          <w:rFonts w:cs="Times New Roman"/>
          <w:sz w:val="24"/>
          <w:szCs w:val="24"/>
          <w:u w:val="single"/>
        </w:rPr>
        <w:t xml:space="preserve">Projektová dokumentace pro </w:t>
      </w:r>
      <w:r w:rsidR="00905CA3" w:rsidRPr="00A67849">
        <w:rPr>
          <w:sz w:val="24"/>
          <w:u w:val="single"/>
        </w:rPr>
        <w:t>pov</w:t>
      </w:r>
      <w:r w:rsidR="00E624D3" w:rsidRPr="00A67849">
        <w:rPr>
          <w:sz w:val="24"/>
          <w:u w:val="single"/>
        </w:rPr>
        <w:t>o</w:t>
      </w:r>
      <w:r w:rsidR="00905CA3" w:rsidRPr="00A67849">
        <w:rPr>
          <w:sz w:val="24"/>
          <w:u w:val="single"/>
        </w:rPr>
        <w:t>lení</w:t>
      </w:r>
      <w:r w:rsidR="00162572">
        <w:rPr>
          <w:sz w:val="24"/>
          <w:u w:val="single"/>
        </w:rPr>
        <w:t xml:space="preserve"> záměru</w:t>
      </w:r>
      <w:r w:rsidR="00905CA3" w:rsidRPr="00A67849">
        <w:rPr>
          <w:rFonts w:cs="Times New Roman"/>
          <w:sz w:val="24"/>
          <w:szCs w:val="24"/>
        </w:rPr>
        <w:t xml:space="preserve"> </w:t>
      </w:r>
      <w:r w:rsidRPr="00A67849">
        <w:rPr>
          <w:rFonts w:cs="Times New Roman"/>
          <w:sz w:val="24"/>
          <w:szCs w:val="24"/>
        </w:rPr>
        <w:t xml:space="preserve">odsouhlasená </w:t>
      </w:r>
      <w:r w:rsidR="00BF4F9E" w:rsidRPr="00A67849">
        <w:rPr>
          <w:rFonts w:cs="Times New Roman"/>
          <w:sz w:val="24"/>
          <w:szCs w:val="24"/>
        </w:rPr>
        <w:t xml:space="preserve">(bude-li objektivně možné zařídit) </w:t>
      </w:r>
      <w:r w:rsidRPr="00A67849">
        <w:rPr>
          <w:rFonts w:cs="Times New Roman"/>
          <w:sz w:val="24"/>
          <w:szCs w:val="24"/>
        </w:rPr>
        <w:t>s dotčenými orgány a organizacemi</w:t>
      </w:r>
    </w:p>
    <w:p w14:paraId="6AB5575A" w14:textId="77777777" w:rsidR="00210ED3" w:rsidRDefault="00210ED3" w:rsidP="00B344A7">
      <w:pPr>
        <w:ind w:left="360"/>
        <w:rPr>
          <w:rFonts w:cs="Times New Roman"/>
          <w:sz w:val="24"/>
          <w:szCs w:val="24"/>
        </w:rPr>
      </w:pPr>
    </w:p>
    <w:p w14:paraId="49E512CD" w14:textId="77777777" w:rsidR="00210ED3" w:rsidRPr="002C07A8" w:rsidRDefault="00210ED3" w:rsidP="00F175B0">
      <w:pPr>
        <w:spacing w:line="360" w:lineRule="auto"/>
        <w:ind w:left="709"/>
        <w:rPr>
          <w:rFonts w:cs="Times New Roman"/>
          <w:sz w:val="24"/>
          <w:szCs w:val="24"/>
          <w:highlight w:val="yellow"/>
        </w:rPr>
      </w:pPr>
      <w:r w:rsidRPr="002C07A8">
        <w:rPr>
          <w:rFonts w:cs="Times New Roman"/>
          <w:sz w:val="24"/>
          <w:szCs w:val="24"/>
          <w:highlight w:val="yellow"/>
        </w:rPr>
        <w:lastRenderedPageBreak/>
        <w:t>cena bez DPH</w:t>
      </w:r>
      <w:r w:rsidRPr="002C07A8">
        <w:rPr>
          <w:rFonts w:cs="Times New Roman"/>
          <w:sz w:val="24"/>
          <w:szCs w:val="24"/>
          <w:highlight w:val="yellow"/>
        </w:rPr>
        <w:tab/>
        <w:t>…………………………….…………..  ,- Kč</w:t>
      </w:r>
    </w:p>
    <w:p w14:paraId="740F2D05" w14:textId="1076A578" w:rsidR="00210ED3" w:rsidRPr="002C07A8" w:rsidRDefault="00210ED3" w:rsidP="00F175B0">
      <w:pPr>
        <w:spacing w:line="360" w:lineRule="auto"/>
        <w:ind w:left="709"/>
        <w:rPr>
          <w:rFonts w:cs="Times New Roman"/>
          <w:sz w:val="24"/>
          <w:szCs w:val="24"/>
          <w:highlight w:val="yellow"/>
          <w:u w:val="single"/>
        </w:rPr>
      </w:pPr>
      <w:r w:rsidRPr="002C07A8">
        <w:rPr>
          <w:rFonts w:cs="Times New Roman"/>
          <w:sz w:val="24"/>
          <w:szCs w:val="24"/>
          <w:highlight w:val="yellow"/>
          <w:u w:val="single"/>
        </w:rPr>
        <w:t>DPH 21%</w:t>
      </w:r>
      <w:r w:rsidRPr="002C07A8">
        <w:rPr>
          <w:rFonts w:cs="Times New Roman"/>
          <w:sz w:val="24"/>
          <w:szCs w:val="24"/>
          <w:highlight w:val="yellow"/>
          <w:u w:val="single"/>
        </w:rPr>
        <w:tab/>
        <w:t>……………….……………………..</w:t>
      </w:r>
      <w:r w:rsidR="00905CA3">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053EFDE6" w14:textId="77777777" w:rsidR="00210ED3" w:rsidRPr="00F23269" w:rsidRDefault="00210ED3" w:rsidP="00F175B0">
      <w:pPr>
        <w:spacing w:line="360" w:lineRule="auto"/>
        <w:ind w:left="709"/>
        <w:rPr>
          <w:rFonts w:cs="Times New Roman"/>
          <w:sz w:val="24"/>
          <w:szCs w:val="24"/>
        </w:rPr>
      </w:pPr>
      <w:r w:rsidRPr="002C07A8">
        <w:rPr>
          <w:rFonts w:cs="Times New Roman"/>
          <w:sz w:val="24"/>
          <w:szCs w:val="24"/>
          <w:highlight w:val="yellow"/>
        </w:rPr>
        <w:t>Celkem</w:t>
      </w:r>
      <w:r w:rsidRPr="002C07A8">
        <w:rPr>
          <w:rFonts w:cs="Times New Roman"/>
          <w:sz w:val="24"/>
          <w:szCs w:val="24"/>
          <w:highlight w:val="yellow"/>
        </w:rPr>
        <w:tab/>
        <w:t>…..…………………………………….  ,- Kč</w:t>
      </w:r>
    </w:p>
    <w:p w14:paraId="5C9F1561" w14:textId="77777777" w:rsidR="00210ED3" w:rsidRPr="00F23269" w:rsidRDefault="00210ED3" w:rsidP="00F175B0">
      <w:pPr>
        <w:ind w:left="360"/>
        <w:rPr>
          <w:rFonts w:cs="Times New Roman"/>
          <w:sz w:val="24"/>
          <w:szCs w:val="24"/>
        </w:rPr>
      </w:pPr>
    </w:p>
    <w:p w14:paraId="5E040640" w14:textId="0459AD23" w:rsidR="00210ED3" w:rsidRPr="00A67849" w:rsidRDefault="00210ED3" w:rsidP="00C31BA7">
      <w:pPr>
        <w:pStyle w:val="Odstavecseseznamem"/>
        <w:numPr>
          <w:ilvl w:val="0"/>
          <w:numId w:val="7"/>
        </w:numPr>
        <w:jc w:val="both"/>
        <w:rPr>
          <w:rFonts w:cs="Times New Roman"/>
          <w:sz w:val="24"/>
          <w:szCs w:val="24"/>
        </w:rPr>
      </w:pPr>
      <w:r w:rsidRPr="00A67849">
        <w:rPr>
          <w:rFonts w:cs="Times New Roman"/>
          <w:sz w:val="24"/>
          <w:szCs w:val="24"/>
          <w:u w:val="single"/>
        </w:rPr>
        <w:t>Projektová dokumentace pro provádění stavby</w:t>
      </w:r>
      <w:r w:rsidRPr="00A67849">
        <w:rPr>
          <w:rFonts w:cs="Times New Roman"/>
          <w:sz w:val="24"/>
          <w:szCs w:val="24"/>
        </w:rPr>
        <w:t xml:space="preserve"> odsouhlasená </w:t>
      </w:r>
      <w:r w:rsidR="00BF4F9E" w:rsidRPr="00A67849">
        <w:rPr>
          <w:rFonts w:cs="Times New Roman"/>
          <w:sz w:val="24"/>
          <w:szCs w:val="24"/>
        </w:rPr>
        <w:t xml:space="preserve">(bude-li objektivně možné zařídit) </w:t>
      </w:r>
      <w:r w:rsidRPr="00A67849">
        <w:rPr>
          <w:rFonts w:cs="Times New Roman"/>
          <w:sz w:val="24"/>
          <w:szCs w:val="24"/>
        </w:rPr>
        <w:t xml:space="preserve">s dotčenými orgány a organizacemi </w:t>
      </w:r>
    </w:p>
    <w:p w14:paraId="5B70A130" w14:textId="77777777" w:rsidR="00210ED3" w:rsidRDefault="00210ED3" w:rsidP="00B344A7">
      <w:pPr>
        <w:ind w:left="284"/>
        <w:rPr>
          <w:rFonts w:cs="Times New Roman"/>
          <w:sz w:val="24"/>
          <w:szCs w:val="24"/>
        </w:rPr>
      </w:pPr>
    </w:p>
    <w:p w14:paraId="0AE48369" w14:textId="77777777" w:rsidR="00210ED3" w:rsidRPr="002C07A8" w:rsidRDefault="00210ED3" w:rsidP="00F175B0">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7B9205DE" w14:textId="629E3CD1" w:rsidR="00210ED3" w:rsidRPr="002C07A8" w:rsidRDefault="00210ED3" w:rsidP="00F175B0">
      <w:pPr>
        <w:spacing w:line="360" w:lineRule="auto"/>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t>…………………………………..…</w:t>
      </w:r>
      <w:r w:rsidR="00905CA3">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2BF814BA" w14:textId="77777777" w:rsidR="00210ED3" w:rsidRPr="00F23269" w:rsidRDefault="00210ED3" w:rsidP="00F175B0">
      <w:pPr>
        <w:spacing w:line="360" w:lineRule="auto"/>
        <w:ind w:left="709"/>
        <w:rPr>
          <w:rFonts w:cs="Times New Roman"/>
          <w:sz w:val="24"/>
          <w:szCs w:val="24"/>
        </w:rPr>
      </w:pPr>
      <w:r w:rsidRPr="002C07A8">
        <w:rPr>
          <w:rFonts w:cs="Times New Roman"/>
          <w:sz w:val="24"/>
          <w:szCs w:val="24"/>
          <w:highlight w:val="yellow"/>
        </w:rPr>
        <w:t>Celkem…………………………………………..……,- Kč</w:t>
      </w:r>
    </w:p>
    <w:p w14:paraId="673FFFCE" w14:textId="77777777" w:rsidR="00210ED3" w:rsidRDefault="00210ED3" w:rsidP="00B344A7">
      <w:pPr>
        <w:ind w:left="284"/>
        <w:rPr>
          <w:rFonts w:cs="Times New Roman"/>
          <w:sz w:val="24"/>
          <w:szCs w:val="24"/>
        </w:rPr>
      </w:pPr>
    </w:p>
    <w:p w14:paraId="59F4F74F" w14:textId="53839324" w:rsidR="00A67849" w:rsidRPr="00A67849" w:rsidRDefault="00A67849" w:rsidP="00A67849">
      <w:pPr>
        <w:pStyle w:val="StylOdstavecseseznamem12bTunZarovnatdoblokudko1"/>
        <w:spacing w:line="360" w:lineRule="auto"/>
      </w:pPr>
      <w:r w:rsidRPr="00B344A7">
        <w:t xml:space="preserve">SSZ </w:t>
      </w:r>
      <w:r w:rsidR="00B85332">
        <w:t>2.72</w:t>
      </w:r>
      <w:r w:rsidRPr="00A67849">
        <w:t xml:space="preserve"> </w:t>
      </w:r>
      <w:r w:rsidR="00162572">
        <w:t>Jihlavská – u vrátnice FN</w:t>
      </w:r>
    </w:p>
    <w:p w14:paraId="25C07069" w14:textId="77777777" w:rsidR="00A67849" w:rsidRPr="002C07A8" w:rsidRDefault="00A67849" w:rsidP="00DF169B">
      <w:pPr>
        <w:spacing w:before="240"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 Kč</w:t>
      </w:r>
    </w:p>
    <w:p w14:paraId="62A53666" w14:textId="77777777" w:rsidR="00A67849" w:rsidRPr="002C07A8" w:rsidRDefault="00A67849" w:rsidP="00A67849">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 Kč</w:t>
      </w:r>
    </w:p>
    <w:p w14:paraId="7724C11E" w14:textId="77777777" w:rsidR="00A67849" w:rsidRPr="002C07A8" w:rsidRDefault="00A67849" w:rsidP="00A67849">
      <w:pPr>
        <w:ind w:left="709"/>
        <w:rPr>
          <w:rFonts w:cs="Times New Roman"/>
          <w:b/>
          <w:bCs/>
          <w:sz w:val="24"/>
          <w:szCs w:val="24"/>
          <w:highlight w:val="yellow"/>
        </w:rPr>
      </w:pPr>
    </w:p>
    <w:p w14:paraId="58118279" w14:textId="77777777" w:rsidR="00A67849" w:rsidRPr="00F23269" w:rsidRDefault="00A67849" w:rsidP="00A67849">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   ,-Kč</w:t>
      </w:r>
    </w:p>
    <w:p w14:paraId="32C74F6C" w14:textId="77777777" w:rsidR="00A67849" w:rsidRDefault="00A67849" w:rsidP="00A67849">
      <w:pPr>
        <w:ind w:left="284"/>
        <w:rPr>
          <w:rFonts w:cs="Times New Roman"/>
          <w:sz w:val="24"/>
          <w:szCs w:val="24"/>
        </w:rPr>
      </w:pPr>
    </w:p>
    <w:p w14:paraId="233EB88E" w14:textId="77777777" w:rsidR="00A67849" w:rsidRPr="00F23269" w:rsidRDefault="00A67849" w:rsidP="00A67849">
      <w:pPr>
        <w:ind w:left="284"/>
        <w:rPr>
          <w:rFonts w:cs="Times New Roman"/>
          <w:sz w:val="24"/>
          <w:szCs w:val="24"/>
        </w:rPr>
      </w:pPr>
      <w:r>
        <w:rPr>
          <w:rFonts w:cs="Times New Roman"/>
          <w:sz w:val="24"/>
          <w:szCs w:val="24"/>
        </w:rPr>
        <w:t>C</w:t>
      </w:r>
      <w:r w:rsidRPr="00F23269">
        <w:rPr>
          <w:rFonts w:cs="Times New Roman"/>
          <w:sz w:val="24"/>
          <w:szCs w:val="24"/>
        </w:rPr>
        <w:t>ena plnění sestává z následujících částí:</w:t>
      </w:r>
    </w:p>
    <w:p w14:paraId="383ADCA7" w14:textId="77777777" w:rsidR="00A67849" w:rsidRPr="00F23269" w:rsidRDefault="00A67849" w:rsidP="00A67849">
      <w:pPr>
        <w:ind w:left="284"/>
        <w:rPr>
          <w:rFonts w:cs="Times New Roman"/>
          <w:sz w:val="24"/>
          <w:szCs w:val="24"/>
        </w:rPr>
      </w:pPr>
    </w:p>
    <w:p w14:paraId="452FCDEE" w14:textId="05759E3E" w:rsidR="00A67849" w:rsidRPr="00F23269" w:rsidRDefault="00A67849"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sidRPr="003707C2">
        <w:rPr>
          <w:sz w:val="24"/>
          <w:u w:val="single"/>
        </w:rPr>
        <w:t>povolení</w:t>
      </w:r>
      <w:r w:rsidR="006F6058">
        <w:rPr>
          <w:sz w:val="24"/>
          <w:u w:val="single"/>
        </w:rPr>
        <w:t xml:space="preserve"> záměru</w:t>
      </w:r>
      <w:r>
        <w:rPr>
          <w:rFonts w:cs="Times New Roman"/>
          <w:sz w:val="24"/>
          <w:szCs w:val="24"/>
        </w:rPr>
        <w:t xml:space="preserve"> </w:t>
      </w:r>
      <w:r w:rsidRPr="00F23269">
        <w:rPr>
          <w:rFonts w:cs="Times New Roman"/>
          <w:sz w:val="24"/>
          <w:szCs w:val="24"/>
        </w:rPr>
        <w:t xml:space="preserve">odsouhlasená </w:t>
      </w:r>
      <w:r>
        <w:rPr>
          <w:rFonts w:cs="Times New Roman"/>
          <w:sz w:val="24"/>
          <w:szCs w:val="24"/>
        </w:rPr>
        <w:t xml:space="preserve">(bude-li objektivně možné zařídit) </w:t>
      </w:r>
      <w:r w:rsidRPr="00F23269">
        <w:rPr>
          <w:rFonts w:cs="Times New Roman"/>
          <w:sz w:val="24"/>
          <w:szCs w:val="24"/>
        </w:rPr>
        <w:t xml:space="preserve">s dotčenými orgány a organizacemi </w:t>
      </w:r>
    </w:p>
    <w:p w14:paraId="55FC0671" w14:textId="77777777" w:rsidR="00A67849" w:rsidRPr="00F23269" w:rsidRDefault="00A67849" w:rsidP="00A67849">
      <w:pPr>
        <w:ind w:left="360"/>
        <w:rPr>
          <w:rFonts w:cs="Times New Roman"/>
          <w:sz w:val="24"/>
          <w:szCs w:val="24"/>
        </w:rPr>
      </w:pPr>
    </w:p>
    <w:p w14:paraId="408FF4DE"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bez DPH</w:t>
      </w:r>
      <w:r w:rsidRPr="002C07A8">
        <w:rPr>
          <w:rFonts w:cs="Times New Roman"/>
          <w:sz w:val="24"/>
          <w:szCs w:val="24"/>
          <w:highlight w:val="yellow"/>
        </w:rPr>
        <w:tab/>
        <w:t>…………………………….…………..  ,- Kč</w:t>
      </w:r>
    </w:p>
    <w:p w14:paraId="6DB1BDFD"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w:t>
      </w:r>
      <w:r w:rsidRPr="002C07A8">
        <w:rPr>
          <w:rFonts w:cs="Times New Roman"/>
          <w:sz w:val="24"/>
          <w:szCs w:val="24"/>
          <w:highlight w:val="yellow"/>
          <w:u w:val="single"/>
        </w:rPr>
        <w:tab/>
        <w:t>……………….……………………..…  ,- Kč</w:t>
      </w:r>
    </w:p>
    <w:p w14:paraId="56D28ED7" w14:textId="77777777" w:rsidR="00A67849" w:rsidRPr="00F23269" w:rsidRDefault="00A67849" w:rsidP="00A67849">
      <w:pPr>
        <w:spacing w:line="360" w:lineRule="auto"/>
        <w:ind w:left="709"/>
        <w:rPr>
          <w:rFonts w:cs="Times New Roman"/>
          <w:sz w:val="24"/>
          <w:szCs w:val="24"/>
        </w:rPr>
      </w:pPr>
      <w:r w:rsidRPr="002C07A8">
        <w:rPr>
          <w:rFonts w:cs="Times New Roman"/>
          <w:sz w:val="24"/>
          <w:szCs w:val="24"/>
          <w:highlight w:val="yellow"/>
        </w:rPr>
        <w:t>Celkem</w:t>
      </w:r>
      <w:r w:rsidRPr="002C07A8">
        <w:rPr>
          <w:rFonts w:cs="Times New Roman"/>
          <w:sz w:val="24"/>
          <w:szCs w:val="24"/>
          <w:highlight w:val="yellow"/>
        </w:rPr>
        <w:tab/>
        <w:t>…..…………………………………….  ,- Kč</w:t>
      </w:r>
    </w:p>
    <w:p w14:paraId="66BEB8BA" w14:textId="77777777" w:rsidR="00A67849" w:rsidRPr="00F23269" w:rsidRDefault="00A67849" w:rsidP="00A67849">
      <w:pPr>
        <w:ind w:left="360"/>
        <w:rPr>
          <w:rFonts w:cs="Times New Roman"/>
          <w:sz w:val="24"/>
          <w:szCs w:val="24"/>
        </w:rPr>
      </w:pPr>
    </w:p>
    <w:p w14:paraId="3DC1A39E" w14:textId="77777777" w:rsidR="00A67849" w:rsidRPr="00F23269" w:rsidRDefault="00A67849"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Pr>
          <w:rFonts w:cs="Times New Roman"/>
          <w:sz w:val="24"/>
          <w:szCs w:val="24"/>
          <w:u w:val="single"/>
        </w:rPr>
        <w:t>provádění stavby</w:t>
      </w:r>
      <w:r w:rsidRPr="00F23269">
        <w:rPr>
          <w:rFonts w:cs="Times New Roman"/>
          <w:sz w:val="24"/>
          <w:szCs w:val="24"/>
        </w:rPr>
        <w:t xml:space="preserve"> odsouhlasená</w:t>
      </w:r>
      <w:r>
        <w:rPr>
          <w:rFonts w:cs="Times New Roman"/>
          <w:sz w:val="24"/>
          <w:szCs w:val="24"/>
        </w:rPr>
        <w:t xml:space="preserve"> (bude-li objektivně možné zařídit)</w:t>
      </w:r>
      <w:r w:rsidRPr="00F23269">
        <w:rPr>
          <w:rFonts w:cs="Times New Roman"/>
          <w:sz w:val="24"/>
          <w:szCs w:val="24"/>
        </w:rPr>
        <w:t xml:space="preserve"> s dotčenými orgány a </w:t>
      </w:r>
      <w:r>
        <w:rPr>
          <w:rFonts w:cs="Times New Roman"/>
          <w:sz w:val="24"/>
          <w:szCs w:val="24"/>
        </w:rPr>
        <w:t>o</w:t>
      </w:r>
      <w:r w:rsidRPr="00F23269">
        <w:rPr>
          <w:rFonts w:cs="Times New Roman"/>
          <w:sz w:val="24"/>
          <w:szCs w:val="24"/>
        </w:rPr>
        <w:t xml:space="preserve">rganizacemi </w:t>
      </w:r>
    </w:p>
    <w:p w14:paraId="48AEBB64" w14:textId="77777777" w:rsidR="00A67849" w:rsidRPr="00F23269" w:rsidRDefault="00A67849" w:rsidP="00A67849">
      <w:pPr>
        <w:ind w:left="284"/>
        <w:rPr>
          <w:rFonts w:cs="Times New Roman"/>
          <w:sz w:val="24"/>
          <w:szCs w:val="24"/>
        </w:rPr>
      </w:pPr>
    </w:p>
    <w:p w14:paraId="7257C0BE"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2B8A3BED"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7129B329" w14:textId="77777777" w:rsidR="00A67849" w:rsidRPr="00F23269" w:rsidRDefault="00A67849" w:rsidP="00A67849">
      <w:pPr>
        <w:spacing w:line="360" w:lineRule="auto"/>
        <w:ind w:left="709"/>
        <w:rPr>
          <w:rFonts w:cs="Times New Roman"/>
          <w:sz w:val="24"/>
          <w:szCs w:val="24"/>
        </w:rPr>
      </w:pPr>
      <w:r w:rsidRPr="002C07A8">
        <w:rPr>
          <w:rFonts w:cs="Times New Roman"/>
          <w:sz w:val="24"/>
          <w:szCs w:val="24"/>
          <w:highlight w:val="yellow"/>
        </w:rPr>
        <w:t>Celkem…………………………………………..……,- Kč</w:t>
      </w:r>
    </w:p>
    <w:p w14:paraId="67CB1158" w14:textId="77777777" w:rsidR="00A67849" w:rsidRDefault="00A67849" w:rsidP="00A67849">
      <w:pPr>
        <w:rPr>
          <w:rFonts w:cs="Times New Roman"/>
          <w:sz w:val="24"/>
          <w:szCs w:val="24"/>
        </w:rPr>
      </w:pPr>
    </w:p>
    <w:p w14:paraId="49EFB724" w14:textId="0E412B17" w:rsidR="00A67849" w:rsidRPr="00A67849" w:rsidRDefault="00A67849" w:rsidP="00A67849">
      <w:pPr>
        <w:pStyle w:val="StylOdstavecseseznamem12bTunZarovnatdoblokudko1"/>
      </w:pPr>
      <w:r w:rsidRPr="00B344A7">
        <w:t xml:space="preserve">SSZ </w:t>
      </w:r>
      <w:r w:rsidR="00B85332">
        <w:t>3.49</w:t>
      </w:r>
      <w:r w:rsidRPr="00A67849">
        <w:t xml:space="preserve"> </w:t>
      </w:r>
      <w:r w:rsidR="00BA4035">
        <w:t>Sokolnická - Růžová</w:t>
      </w:r>
    </w:p>
    <w:p w14:paraId="6F63B646" w14:textId="77777777" w:rsidR="00A67849" w:rsidRDefault="00A67849" w:rsidP="00A67849">
      <w:pPr>
        <w:spacing w:line="360" w:lineRule="auto"/>
        <w:ind w:left="709"/>
        <w:rPr>
          <w:rFonts w:cs="Times New Roman"/>
          <w:sz w:val="24"/>
          <w:szCs w:val="24"/>
          <w:highlight w:val="yellow"/>
        </w:rPr>
      </w:pPr>
    </w:p>
    <w:p w14:paraId="5F549BA1"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 Kč</w:t>
      </w:r>
    </w:p>
    <w:p w14:paraId="4BE36799" w14:textId="77777777" w:rsidR="00A67849" w:rsidRPr="002C07A8" w:rsidRDefault="00A67849" w:rsidP="00A67849">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 Kč</w:t>
      </w:r>
    </w:p>
    <w:p w14:paraId="6E0A38F0" w14:textId="77777777" w:rsidR="00A67849" w:rsidRPr="002C07A8" w:rsidRDefault="00A67849" w:rsidP="00A67849">
      <w:pPr>
        <w:ind w:left="709"/>
        <w:rPr>
          <w:rFonts w:cs="Times New Roman"/>
          <w:b/>
          <w:bCs/>
          <w:sz w:val="24"/>
          <w:szCs w:val="24"/>
          <w:highlight w:val="yellow"/>
        </w:rPr>
      </w:pPr>
    </w:p>
    <w:p w14:paraId="19373FA8" w14:textId="77777777" w:rsidR="00A67849" w:rsidRPr="00F23269" w:rsidRDefault="00A67849" w:rsidP="00A67849">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   ,-Kč</w:t>
      </w:r>
    </w:p>
    <w:p w14:paraId="7791DC3B" w14:textId="77777777" w:rsidR="00A67849" w:rsidRDefault="00A67849" w:rsidP="00A67849">
      <w:pPr>
        <w:rPr>
          <w:rFonts w:cs="Times New Roman"/>
          <w:sz w:val="24"/>
          <w:szCs w:val="24"/>
        </w:rPr>
      </w:pPr>
    </w:p>
    <w:p w14:paraId="31BAB939" w14:textId="77777777" w:rsidR="00A67849" w:rsidRPr="00F23269" w:rsidRDefault="00A67849" w:rsidP="00A67849">
      <w:pPr>
        <w:ind w:left="284"/>
        <w:rPr>
          <w:rFonts w:cs="Times New Roman"/>
          <w:sz w:val="24"/>
          <w:szCs w:val="24"/>
        </w:rPr>
      </w:pPr>
      <w:r>
        <w:rPr>
          <w:rFonts w:cs="Times New Roman"/>
          <w:sz w:val="24"/>
          <w:szCs w:val="24"/>
        </w:rPr>
        <w:t>C</w:t>
      </w:r>
      <w:r w:rsidRPr="00F23269">
        <w:rPr>
          <w:rFonts w:cs="Times New Roman"/>
          <w:sz w:val="24"/>
          <w:szCs w:val="24"/>
        </w:rPr>
        <w:t>ena plnění sestává z následujících částí:</w:t>
      </w:r>
    </w:p>
    <w:p w14:paraId="636087DC" w14:textId="77777777" w:rsidR="00A67849" w:rsidRPr="00F23269" w:rsidRDefault="00A67849" w:rsidP="00A67849">
      <w:pPr>
        <w:ind w:left="284"/>
        <w:rPr>
          <w:rFonts w:cs="Times New Roman"/>
          <w:sz w:val="24"/>
          <w:szCs w:val="24"/>
        </w:rPr>
      </w:pPr>
    </w:p>
    <w:p w14:paraId="0949000E" w14:textId="3E374739" w:rsidR="00A67849" w:rsidRPr="00A67849" w:rsidRDefault="00A67849" w:rsidP="00C31BA7">
      <w:pPr>
        <w:pStyle w:val="Odstavecseseznamem"/>
        <w:numPr>
          <w:ilvl w:val="0"/>
          <w:numId w:val="7"/>
        </w:numPr>
        <w:jc w:val="both"/>
        <w:rPr>
          <w:rFonts w:cs="Times New Roman"/>
          <w:sz w:val="24"/>
          <w:szCs w:val="24"/>
        </w:rPr>
      </w:pPr>
      <w:r w:rsidRPr="00A67849">
        <w:rPr>
          <w:rFonts w:cs="Times New Roman"/>
          <w:sz w:val="24"/>
          <w:szCs w:val="24"/>
          <w:u w:val="single"/>
        </w:rPr>
        <w:t xml:space="preserve">Projektová dokumentace pro </w:t>
      </w:r>
      <w:r w:rsidRPr="00A67849">
        <w:rPr>
          <w:sz w:val="24"/>
          <w:u w:val="single"/>
        </w:rPr>
        <w:t>povolení</w:t>
      </w:r>
      <w:r w:rsidR="00BA4035">
        <w:rPr>
          <w:sz w:val="24"/>
          <w:u w:val="single"/>
        </w:rPr>
        <w:t xml:space="preserve"> záměru</w:t>
      </w:r>
      <w:r w:rsidRPr="00A67849">
        <w:rPr>
          <w:rFonts w:cs="Times New Roman"/>
          <w:sz w:val="24"/>
          <w:szCs w:val="24"/>
        </w:rPr>
        <w:t xml:space="preserve"> odsouhlasená (bude-li objektivně možné zařídit) s dotčenými orgány a organizacemi</w:t>
      </w:r>
    </w:p>
    <w:p w14:paraId="5093D999" w14:textId="77777777" w:rsidR="00A67849" w:rsidRDefault="00A67849" w:rsidP="00A67849">
      <w:pPr>
        <w:ind w:left="360"/>
        <w:rPr>
          <w:rFonts w:cs="Times New Roman"/>
          <w:sz w:val="24"/>
          <w:szCs w:val="24"/>
        </w:rPr>
      </w:pPr>
    </w:p>
    <w:p w14:paraId="530FAB7B"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lastRenderedPageBreak/>
        <w:t>cena bez DPH</w:t>
      </w:r>
      <w:r w:rsidRPr="002C07A8">
        <w:rPr>
          <w:rFonts w:cs="Times New Roman"/>
          <w:sz w:val="24"/>
          <w:szCs w:val="24"/>
          <w:highlight w:val="yellow"/>
        </w:rPr>
        <w:tab/>
        <w:t>…………………………….…………..  ,- Kč</w:t>
      </w:r>
    </w:p>
    <w:p w14:paraId="1B3272EA"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w:t>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796F3DB1" w14:textId="77777777" w:rsidR="00A67849" w:rsidRPr="00F23269" w:rsidRDefault="00A67849" w:rsidP="00A67849">
      <w:pPr>
        <w:spacing w:line="360" w:lineRule="auto"/>
        <w:ind w:left="709"/>
        <w:rPr>
          <w:rFonts w:cs="Times New Roman"/>
          <w:sz w:val="24"/>
          <w:szCs w:val="24"/>
        </w:rPr>
      </w:pPr>
      <w:r w:rsidRPr="002C07A8">
        <w:rPr>
          <w:rFonts w:cs="Times New Roman"/>
          <w:sz w:val="24"/>
          <w:szCs w:val="24"/>
          <w:highlight w:val="yellow"/>
        </w:rPr>
        <w:t>Celkem</w:t>
      </w:r>
      <w:r w:rsidRPr="002C07A8">
        <w:rPr>
          <w:rFonts w:cs="Times New Roman"/>
          <w:sz w:val="24"/>
          <w:szCs w:val="24"/>
          <w:highlight w:val="yellow"/>
        </w:rPr>
        <w:tab/>
        <w:t>…..…………………………………….  ,- Kč</w:t>
      </w:r>
    </w:p>
    <w:p w14:paraId="3B9EA277" w14:textId="77777777" w:rsidR="00A67849" w:rsidRPr="00F23269" w:rsidRDefault="00A67849" w:rsidP="00A67849">
      <w:pPr>
        <w:ind w:left="360"/>
        <w:rPr>
          <w:rFonts w:cs="Times New Roman"/>
          <w:sz w:val="24"/>
          <w:szCs w:val="24"/>
        </w:rPr>
      </w:pPr>
    </w:p>
    <w:p w14:paraId="4FCB901D" w14:textId="77777777" w:rsidR="00A67849" w:rsidRPr="00A67849" w:rsidRDefault="00A67849" w:rsidP="00C31BA7">
      <w:pPr>
        <w:pStyle w:val="Odstavecseseznamem"/>
        <w:numPr>
          <w:ilvl w:val="0"/>
          <w:numId w:val="7"/>
        </w:numPr>
        <w:jc w:val="both"/>
        <w:rPr>
          <w:rFonts w:cs="Times New Roman"/>
          <w:sz w:val="24"/>
          <w:szCs w:val="24"/>
        </w:rPr>
      </w:pPr>
      <w:r w:rsidRPr="00A67849">
        <w:rPr>
          <w:rFonts w:cs="Times New Roman"/>
          <w:sz w:val="24"/>
          <w:szCs w:val="24"/>
          <w:u w:val="single"/>
        </w:rPr>
        <w:t>Projektová dokumentace pro provádění stavby</w:t>
      </w:r>
      <w:r w:rsidRPr="00A67849">
        <w:rPr>
          <w:rFonts w:cs="Times New Roman"/>
          <w:sz w:val="24"/>
          <w:szCs w:val="24"/>
        </w:rPr>
        <w:t xml:space="preserve"> odsouhlasená (bude-li objektivně možné zařídit) s dotčenými orgány a organizacemi </w:t>
      </w:r>
    </w:p>
    <w:p w14:paraId="4F647D0E" w14:textId="77777777" w:rsidR="00A67849" w:rsidRDefault="00A67849" w:rsidP="00A67849">
      <w:pPr>
        <w:ind w:left="284"/>
        <w:rPr>
          <w:rFonts w:cs="Times New Roman"/>
          <w:sz w:val="24"/>
          <w:szCs w:val="24"/>
        </w:rPr>
      </w:pPr>
    </w:p>
    <w:p w14:paraId="5D1E57BA"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70186C02"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73F48913" w14:textId="77777777" w:rsidR="00A67849" w:rsidRDefault="00A67849" w:rsidP="00A67849">
      <w:pPr>
        <w:spacing w:line="360" w:lineRule="auto"/>
        <w:ind w:left="709"/>
        <w:rPr>
          <w:rFonts w:cs="Times New Roman"/>
          <w:sz w:val="24"/>
          <w:szCs w:val="24"/>
        </w:rPr>
      </w:pPr>
      <w:r w:rsidRPr="002C07A8">
        <w:rPr>
          <w:rFonts w:cs="Times New Roman"/>
          <w:sz w:val="24"/>
          <w:szCs w:val="24"/>
          <w:highlight w:val="yellow"/>
        </w:rPr>
        <w:t>Celkem…………………………………………..……,- Kč</w:t>
      </w:r>
    </w:p>
    <w:p w14:paraId="3FEFE6C6" w14:textId="77777777" w:rsidR="00BA4035" w:rsidRPr="00F23269" w:rsidRDefault="00BA4035" w:rsidP="00A67849">
      <w:pPr>
        <w:spacing w:line="360" w:lineRule="auto"/>
        <w:ind w:left="709"/>
        <w:rPr>
          <w:rFonts w:cs="Times New Roman"/>
          <w:sz w:val="24"/>
          <w:szCs w:val="24"/>
        </w:rPr>
      </w:pPr>
    </w:p>
    <w:p w14:paraId="073BA3F4" w14:textId="5A2973E8" w:rsidR="00A67849" w:rsidRPr="00A67849" w:rsidRDefault="00A67849" w:rsidP="00A67849">
      <w:pPr>
        <w:pStyle w:val="StylOdstavecseseznamem12bTunZarovnatdoblokudko1"/>
        <w:spacing w:line="360" w:lineRule="auto"/>
      </w:pPr>
      <w:r w:rsidRPr="00B344A7">
        <w:t xml:space="preserve">SSZ </w:t>
      </w:r>
      <w:r w:rsidR="00BA4035">
        <w:t>8.42</w:t>
      </w:r>
      <w:r w:rsidRPr="00A67849">
        <w:t xml:space="preserve"> </w:t>
      </w:r>
      <w:r w:rsidR="00BA4035">
        <w:t>Vejrostova - Kubíčkova</w:t>
      </w:r>
    </w:p>
    <w:p w14:paraId="160D7979" w14:textId="77777777" w:rsidR="00A67849" w:rsidRPr="002C07A8" w:rsidRDefault="00A67849" w:rsidP="00A71B54">
      <w:pPr>
        <w:spacing w:before="120"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 Kč</w:t>
      </w:r>
    </w:p>
    <w:p w14:paraId="1DF9C26B" w14:textId="77777777" w:rsidR="00A67849" w:rsidRPr="002C07A8" w:rsidRDefault="00A67849" w:rsidP="00A67849">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 Kč</w:t>
      </w:r>
    </w:p>
    <w:p w14:paraId="11A443D6" w14:textId="77777777" w:rsidR="00A67849" w:rsidRPr="002C07A8" w:rsidRDefault="00A67849" w:rsidP="00A67849">
      <w:pPr>
        <w:ind w:left="709"/>
        <w:rPr>
          <w:rFonts w:cs="Times New Roman"/>
          <w:b/>
          <w:bCs/>
          <w:sz w:val="24"/>
          <w:szCs w:val="24"/>
          <w:highlight w:val="yellow"/>
        </w:rPr>
      </w:pPr>
    </w:p>
    <w:p w14:paraId="65CB2EB9" w14:textId="77777777" w:rsidR="00A67849" w:rsidRPr="00F23269" w:rsidRDefault="00A67849" w:rsidP="00A67849">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   ,-Kč</w:t>
      </w:r>
    </w:p>
    <w:p w14:paraId="3ECC6213" w14:textId="77777777" w:rsidR="00A67849" w:rsidRDefault="00A67849" w:rsidP="00A67849">
      <w:pPr>
        <w:ind w:left="284"/>
        <w:rPr>
          <w:rFonts w:cs="Times New Roman"/>
          <w:sz w:val="24"/>
          <w:szCs w:val="24"/>
        </w:rPr>
      </w:pPr>
    </w:p>
    <w:p w14:paraId="41DB37D6" w14:textId="77777777" w:rsidR="00A67849" w:rsidRPr="00F23269" w:rsidRDefault="00A67849" w:rsidP="00A67849">
      <w:pPr>
        <w:ind w:left="284"/>
        <w:rPr>
          <w:rFonts w:cs="Times New Roman"/>
          <w:sz w:val="24"/>
          <w:szCs w:val="24"/>
        </w:rPr>
      </w:pPr>
      <w:r>
        <w:rPr>
          <w:rFonts w:cs="Times New Roman"/>
          <w:sz w:val="24"/>
          <w:szCs w:val="24"/>
        </w:rPr>
        <w:t>C</w:t>
      </w:r>
      <w:r w:rsidRPr="00F23269">
        <w:rPr>
          <w:rFonts w:cs="Times New Roman"/>
          <w:sz w:val="24"/>
          <w:szCs w:val="24"/>
        </w:rPr>
        <w:t>ena plnění sestává z následujících částí:</w:t>
      </w:r>
    </w:p>
    <w:p w14:paraId="11F9EAC8" w14:textId="77777777" w:rsidR="00A67849" w:rsidRPr="00F23269" w:rsidRDefault="00A67849" w:rsidP="00A67849">
      <w:pPr>
        <w:ind w:left="284"/>
        <w:rPr>
          <w:rFonts w:cs="Times New Roman"/>
          <w:sz w:val="24"/>
          <w:szCs w:val="24"/>
        </w:rPr>
      </w:pPr>
    </w:p>
    <w:p w14:paraId="3BB0AC8F" w14:textId="51E8F80A" w:rsidR="00A67849" w:rsidRPr="00F23269" w:rsidRDefault="00A67849"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sidRPr="003707C2">
        <w:rPr>
          <w:sz w:val="24"/>
          <w:u w:val="single"/>
        </w:rPr>
        <w:t>povolení</w:t>
      </w:r>
      <w:r w:rsidR="00B85332">
        <w:rPr>
          <w:sz w:val="24"/>
          <w:u w:val="single"/>
        </w:rPr>
        <w:t xml:space="preserve"> záměru</w:t>
      </w:r>
      <w:r>
        <w:rPr>
          <w:rFonts w:cs="Times New Roman"/>
          <w:sz w:val="24"/>
          <w:szCs w:val="24"/>
        </w:rPr>
        <w:t xml:space="preserve"> </w:t>
      </w:r>
      <w:r w:rsidRPr="00F23269">
        <w:rPr>
          <w:rFonts w:cs="Times New Roman"/>
          <w:sz w:val="24"/>
          <w:szCs w:val="24"/>
        </w:rPr>
        <w:t xml:space="preserve">odsouhlasená </w:t>
      </w:r>
      <w:r>
        <w:rPr>
          <w:rFonts w:cs="Times New Roman"/>
          <w:sz w:val="24"/>
          <w:szCs w:val="24"/>
        </w:rPr>
        <w:t xml:space="preserve">(bude-li objektivně možné zařídit) </w:t>
      </w:r>
      <w:r w:rsidRPr="00F23269">
        <w:rPr>
          <w:rFonts w:cs="Times New Roman"/>
          <w:sz w:val="24"/>
          <w:szCs w:val="24"/>
        </w:rPr>
        <w:t xml:space="preserve">s dotčenými orgány a organizacemi </w:t>
      </w:r>
    </w:p>
    <w:p w14:paraId="03D8C2BE" w14:textId="77777777" w:rsidR="00A67849" w:rsidRPr="00F23269" w:rsidRDefault="00A67849" w:rsidP="00A67849">
      <w:pPr>
        <w:ind w:left="360"/>
        <w:rPr>
          <w:rFonts w:cs="Times New Roman"/>
          <w:sz w:val="24"/>
          <w:szCs w:val="24"/>
        </w:rPr>
      </w:pPr>
    </w:p>
    <w:p w14:paraId="2DB3AFDE"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bez DPH</w:t>
      </w:r>
      <w:r w:rsidRPr="002C07A8">
        <w:rPr>
          <w:rFonts w:cs="Times New Roman"/>
          <w:sz w:val="24"/>
          <w:szCs w:val="24"/>
          <w:highlight w:val="yellow"/>
        </w:rPr>
        <w:tab/>
        <w:t>…………………………….…………..  ,- Kč</w:t>
      </w:r>
    </w:p>
    <w:p w14:paraId="616E9E01"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w:t>
      </w:r>
      <w:r w:rsidRPr="002C07A8">
        <w:rPr>
          <w:rFonts w:cs="Times New Roman"/>
          <w:sz w:val="24"/>
          <w:szCs w:val="24"/>
          <w:highlight w:val="yellow"/>
          <w:u w:val="single"/>
        </w:rPr>
        <w:tab/>
        <w:t>……………….……………………..…  ,- Kč</w:t>
      </w:r>
    </w:p>
    <w:p w14:paraId="6BB07BB4" w14:textId="77777777" w:rsidR="00A67849" w:rsidRPr="00F23269" w:rsidRDefault="00A67849" w:rsidP="00A67849">
      <w:pPr>
        <w:spacing w:line="360" w:lineRule="auto"/>
        <w:ind w:left="709"/>
        <w:rPr>
          <w:rFonts w:cs="Times New Roman"/>
          <w:sz w:val="24"/>
          <w:szCs w:val="24"/>
        </w:rPr>
      </w:pPr>
      <w:r w:rsidRPr="002C07A8">
        <w:rPr>
          <w:rFonts w:cs="Times New Roman"/>
          <w:sz w:val="24"/>
          <w:szCs w:val="24"/>
          <w:highlight w:val="yellow"/>
        </w:rPr>
        <w:t>Celkem</w:t>
      </w:r>
      <w:r w:rsidRPr="002C07A8">
        <w:rPr>
          <w:rFonts w:cs="Times New Roman"/>
          <w:sz w:val="24"/>
          <w:szCs w:val="24"/>
          <w:highlight w:val="yellow"/>
        </w:rPr>
        <w:tab/>
        <w:t>…..…………………………………….  ,- Kč</w:t>
      </w:r>
    </w:p>
    <w:p w14:paraId="6C86A572" w14:textId="77777777" w:rsidR="00A67849" w:rsidRPr="00F23269" w:rsidRDefault="00A67849" w:rsidP="00A67849">
      <w:pPr>
        <w:ind w:left="360"/>
        <w:rPr>
          <w:rFonts w:cs="Times New Roman"/>
          <w:sz w:val="24"/>
          <w:szCs w:val="24"/>
        </w:rPr>
      </w:pPr>
    </w:p>
    <w:p w14:paraId="0485E667" w14:textId="77777777" w:rsidR="00A67849" w:rsidRPr="00F23269" w:rsidRDefault="00A67849" w:rsidP="00C31BA7">
      <w:pPr>
        <w:numPr>
          <w:ilvl w:val="0"/>
          <w:numId w:val="7"/>
        </w:numPr>
        <w:jc w:val="both"/>
        <w:rPr>
          <w:rFonts w:cs="Times New Roman"/>
          <w:sz w:val="24"/>
          <w:szCs w:val="24"/>
        </w:rPr>
      </w:pPr>
      <w:r w:rsidRPr="00F23269">
        <w:rPr>
          <w:rFonts w:cs="Times New Roman"/>
          <w:sz w:val="24"/>
          <w:szCs w:val="24"/>
          <w:u w:val="single"/>
        </w:rPr>
        <w:t xml:space="preserve">Projektová dokumentace pro </w:t>
      </w:r>
      <w:r>
        <w:rPr>
          <w:rFonts w:cs="Times New Roman"/>
          <w:sz w:val="24"/>
          <w:szCs w:val="24"/>
          <w:u w:val="single"/>
        </w:rPr>
        <w:t>provádění stavby</w:t>
      </w:r>
      <w:r w:rsidRPr="00F23269">
        <w:rPr>
          <w:rFonts w:cs="Times New Roman"/>
          <w:sz w:val="24"/>
          <w:szCs w:val="24"/>
        </w:rPr>
        <w:t xml:space="preserve"> odsouhlasená</w:t>
      </w:r>
      <w:r>
        <w:rPr>
          <w:rFonts w:cs="Times New Roman"/>
          <w:sz w:val="24"/>
          <w:szCs w:val="24"/>
        </w:rPr>
        <w:t xml:space="preserve"> (bude-li objektivně možné zařídit)</w:t>
      </w:r>
      <w:r w:rsidRPr="00F23269">
        <w:rPr>
          <w:rFonts w:cs="Times New Roman"/>
          <w:sz w:val="24"/>
          <w:szCs w:val="24"/>
        </w:rPr>
        <w:t xml:space="preserve"> s dotčenými orgány a </w:t>
      </w:r>
      <w:r>
        <w:rPr>
          <w:rFonts w:cs="Times New Roman"/>
          <w:sz w:val="24"/>
          <w:szCs w:val="24"/>
        </w:rPr>
        <w:t>o</w:t>
      </w:r>
      <w:r w:rsidRPr="00F23269">
        <w:rPr>
          <w:rFonts w:cs="Times New Roman"/>
          <w:sz w:val="24"/>
          <w:szCs w:val="24"/>
        </w:rPr>
        <w:t xml:space="preserve">rganizacemi </w:t>
      </w:r>
    </w:p>
    <w:p w14:paraId="1FE4A4C2" w14:textId="77777777" w:rsidR="00A67849" w:rsidRPr="00F23269" w:rsidRDefault="00A67849" w:rsidP="00A67849">
      <w:pPr>
        <w:ind w:left="284"/>
        <w:rPr>
          <w:rFonts w:cs="Times New Roman"/>
          <w:sz w:val="24"/>
          <w:szCs w:val="24"/>
        </w:rPr>
      </w:pPr>
    </w:p>
    <w:p w14:paraId="219167D1" w14:textId="77777777" w:rsidR="00A67849" w:rsidRPr="002C07A8" w:rsidRDefault="00A67849" w:rsidP="00A67849">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62487F63" w14:textId="77777777" w:rsidR="00A67849" w:rsidRPr="002C07A8" w:rsidRDefault="00A67849" w:rsidP="00A67849">
      <w:pPr>
        <w:spacing w:line="360" w:lineRule="auto"/>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t>…………………………………..…</w:t>
      </w:r>
      <w:r>
        <w:rPr>
          <w:rFonts w:cs="Times New Roman"/>
          <w:sz w:val="24"/>
          <w:szCs w:val="24"/>
          <w:highlight w:val="yellow"/>
          <w:u w:val="single"/>
        </w:rPr>
        <w:t xml:space="preserve"> </w:t>
      </w:r>
      <w:r w:rsidRPr="002C07A8">
        <w:rPr>
          <w:rFonts w:cs="Times New Roman"/>
          <w:sz w:val="24"/>
          <w:szCs w:val="24"/>
          <w:highlight w:val="yellow"/>
          <w:u w:val="single"/>
        </w:rPr>
        <w:t xml:space="preserve">   ,- Kč</w:t>
      </w:r>
    </w:p>
    <w:p w14:paraId="124BD73A" w14:textId="77777777" w:rsidR="00A67849" w:rsidRPr="00F23269" w:rsidRDefault="00A67849" w:rsidP="00A67849">
      <w:pPr>
        <w:spacing w:line="360" w:lineRule="auto"/>
        <w:ind w:left="709"/>
        <w:rPr>
          <w:rFonts w:cs="Times New Roman"/>
          <w:sz w:val="24"/>
          <w:szCs w:val="24"/>
        </w:rPr>
      </w:pPr>
      <w:r w:rsidRPr="002C07A8">
        <w:rPr>
          <w:rFonts w:cs="Times New Roman"/>
          <w:sz w:val="24"/>
          <w:szCs w:val="24"/>
          <w:highlight w:val="yellow"/>
        </w:rPr>
        <w:t>Celkem…………………………………………..……,- Kč</w:t>
      </w:r>
    </w:p>
    <w:p w14:paraId="1ACDA5C9" w14:textId="14B7D8D9" w:rsidR="00210ED3" w:rsidRDefault="00210ED3" w:rsidP="00C30044">
      <w:pPr>
        <w:spacing w:line="360" w:lineRule="auto"/>
        <w:rPr>
          <w:rFonts w:cs="Times New Roman"/>
          <w:sz w:val="24"/>
          <w:szCs w:val="24"/>
        </w:rPr>
      </w:pPr>
      <w:r>
        <w:rPr>
          <w:rFonts w:cs="Times New Roman"/>
          <w:sz w:val="24"/>
          <w:szCs w:val="24"/>
        </w:rPr>
        <w:t xml:space="preserve">Celková cena </w:t>
      </w:r>
      <w:r w:rsidR="00905CA3">
        <w:rPr>
          <w:rFonts w:cs="Times New Roman"/>
          <w:sz w:val="24"/>
          <w:szCs w:val="24"/>
        </w:rPr>
        <w:t xml:space="preserve">- </w:t>
      </w:r>
      <w:r>
        <w:rPr>
          <w:rFonts w:cs="Times New Roman"/>
          <w:sz w:val="24"/>
          <w:szCs w:val="24"/>
        </w:rPr>
        <w:t xml:space="preserve">součet za body a) – </w:t>
      </w:r>
      <w:r w:rsidR="00A67849">
        <w:rPr>
          <w:rFonts w:cs="Times New Roman"/>
          <w:sz w:val="24"/>
          <w:szCs w:val="24"/>
        </w:rPr>
        <w:t>e</w:t>
      </w:r>
      <w:r>
        <w:rPr>
          <w:rFonts w:cs="Times New Roman"/>
          <w:sz w:val="24"/>
          <w:szCs w:val="24"/>
        </w:rPr>
        <w:t>) ve všech požadovaných stupních a podrobnostech projektové dokumentace</w:t>
      </w:r>
    </w:p>
    <w:p w14:paraId="5E5DD5C7" w14:textId="77777777" w:rsidR="00210ED3" w:rsidRDefault="00210ED3" w:rsidP="00C36858">
      <w:pPr>
        <w:ind w:left="284"/>
        <w:rPr>
          <w:rFonts w:cs="Times New Roman"/>
          <w:sz w:val="24"/>
          <w:szCs w:val="24"/>
        </w:rPr>
      </w:pPr>
    </w:p>
    <w:p w14:paraId="50DF1141" w14:textId="77777777" w:rsidR="00210ED3" w:rsidRPr="002C07A8" w:rsidRDefault="00210ED3" w:rsidP="00C36858">
      <w:pPr>
        <w:spacing w:line="360" w:lineRule="auto"/>
        <w:ind w:left="709"/>
        <w:rPr>
          <w:rFonts w:cs="Times New Roman"/>
          <w:sz w:val="24"/>
          <w:szCs w:val="24"/>
          <w:highlight w:val="yellow"/>
        </w:rPr>
      </w:pPr>
      <w:r w:rsidRPr="002C07A8">
        <w:rPr>
          <w:rFonts w:cs="Times New Roman"/>
          <w:sz w:val="24"/>
          <w:szCs w:val="24"/>
          <w:highlight w:val="yellow"/>
        </w:rPr>
        <w:t>cena celkem bez DPH</w:t>
      </w:r>
      <w:r w:rsidRPr="002C07A8">
        <w:rPr>
          <w:rFonts w:cs="Times New Roman"/>
          <w:sz w:val="24"/>
          <w:szCs w:val="24"/>
          <w:highlight w:val="yellow"/>
        </w:rPr>
        <w:tab/>
        <w:t>……………………………………………..……….,- Kč</w:t>
      </w:r>
    </w:p>
    <w:p w14:paraId="18A5BBEA" w14:textId="3EC619AC" w:rsidR="00210ED3" w:rsidRPr="002C07A8" w:rsidRDefault="00210ED3" w:rsidP="00C36858">
      <w:pPr>
        <w:ind w:left="709"/>
        <w:rPr>
          <w:rFonts w:cs="Times New Roman"/>
          <w:sz w:val="24"/>
          <w:szCs w:val="24"/>
          <w:highlight w:val="yellow"/>
          <w:u w:val="single"/>
        </w:rPr>
      </w:pPr>
      <w:r w:rsidRPr="002C07A8">
        <w:rPr>
          <w:rFonts w:cs="Times New Roman"/>
          <w:sz w:val="24"/>
          <w:szCs w:val="24"/>
          <w:highlight w:val="yellow"/>
          <w:u w:val="single"/>
        </w:rPr>
        <w:t>DPH 21 %</w:t>
      </w:r>
      <w:r w:rsidRPr="002C07A8">
        <w:rPr>
          <w:rFonts w:cs="Times New Roman"/>
          <w:sz w:val="24"/>
          <w:szCs w:val="24"/>
          <w:highlight w:val="yellow"/>
          <w:u w:val="single"/>
        </w:rPr>
        <w:tab/>
      </w:r>
      <w:r w:rsidRPr="002C07A8">
        <w:rPr>
          <w:rFonts w:cs="Times New Roman"/>
          <w:sz w:val="24"/>
          <w:szCs w:val="24"/>
          <w:highlight w:val="yellow"/>
          <w:u w:val="single"/>
        </w:rPr>
        <w:tab/>
        <w:t>……………………………………………………   ,- Kč</w:t>
      </w:r>
    </w:p>
    <w:p w14:paraId="2926B68F" w14:textId="77777777" w:rsidR="00210ED3" w:rsidRPr="002C07A8" w:rsidRDefault="00210ED3" w:rsidP="00C36858">
      <w:pPr>
        <w:ind w:left="284"/>
        <w:rPr>
          <w:rFonts w:cs="Times New Roman"/>
          <w:sz w:val="24"/>
          <w:szCs w:val="24"/>
          <w:highlight w:val="yellow"/>
        </w:rPr>
      </w:pPr>
    </w:p>
    <w:p w14:paraId="4D36486A" w14:textId="77777777" w:rsidR="00210ED3" w:rsidRPr="00F23269" w:rsidRDefault="00210ED3" w:rsidP="00C36858">
      <w:pPr>
        <w:ind w:left="709"/>
        <w:rPr>
          <w:rFonts w:cs="Times New Roman"/>
          <w:b/>
          <w:bCs/>
          <w:sz w:val="24"/>
          <w:szCs w:val="24"/>
        </w:rPr>
      </w:pPr>
      <w:r w:rsidRPr="002C07A8">
        <w:rPr>
          <w:rFonts w:cs="Times New Roman"/>
          <w:b/>
          <w:bCs/>
          <w:sz w:val="24"/>
          <w:szCs w:val="24"/>
          <w:highlight w:val="yellow"/>
        </w:rPr>
        <w:t>Cena celkem s DPH</w:t>
      </w:r>
      <w:r w:rsidRPr="002C07A8">
        <w:rPr>
          <w:rFonts w:cs="Times New Roman"/>
          <w:b/>
          <w:bCs/>
          <w:sz w:val="24"/>
          <w:szCs w:val="24"/>
          <w:highlight w:val="yellow"/>
        </w:rPr>
        <w:tab/>
        <w:t>…………..……………………........……………..…,-Kč</w:t>
      </w:r>
    </w:p>
    <w:p w14:paraId="3684FAC0" w14:textId="77777777" w:rsidR="00210ED3" w:rsidRPr="00F23269" w:rsidRDefault="00210ED3" w:rsidP="00C36858">
      <w:pPr>
        <w:ind w:left="284"/>
        <w:rPr>
          <w:rFonts w:cs="Times New Roman"/>
          <w:sz w:val="24"/>
          <w:szCs w:val="24"/>
        </w:rPr>
      </w:pPr>
    </w:p>
    <w:p w14:paraId="0DD2F318" w14:textId="4973455A" w:rsidR="002420D4" w:rsidRPr="002420D4" w:rsidRDefault="002420D4" w:rsidP="00C31BA7">
      <w:pPr>
        <w:pStyle w:val="Zkladntext"/>
        <w:numPr>
          <w:ilvl w:val="0"/>
          <w:numId w:val="1"/>
        </w:numPr>
        <w:tabs>
          <w:tab w:val="clear" w:pos="360"/>
        </w:tabs>
        <w:ind w:left="426" w:hanging="426"/>
        <w:rPr>
          <w:rFonts w:cs="Times New Roman"/>
          <w:szCs w:val="24"/>
        </w:rPr>
      </w:pPr>
      <w:r w:rsidRPr="002420D4">
        <w:rPr>
          <w:rFonts w:cs="Times New Roman"/>
          <w:bCs/>
          <w:szCs w:val="24"/>
        </w:rPr>
        <w:t>Cena zahrnuje i veškeré náklady a vedlejší výkony nutné k řádnému provedení díla</w:t>
      </w:r>
      <w:r>
        <w:rPr>
          <w:rFonts w:cs="Times New Roman"/>
          <w:bCs/>
          <w:szCs w:val="24"/>
        </w:rPr>
        <w:t>.</w:t>
      </w:r>
    </w:p>
    <w:p w14:paraId="10B233CB" w14:textId="77777777" w:rsidR="002420D4" w:rsidRPr="002420D4" w:rsidRDefault="002420D4" w:rsidP="00EB14C4">
      <w:pPr>
        <w:pStyle w:val="Zkladntext"/>
        <w:ind w:left="426"/>
        <w:rPr>
          <w:rFonts w:cs="Times New Roman"/>
          <w:szCs w:val="24"/>
        </w:rPr>
      </w:pPr>
    </w:p>
    <w:p w14:paraId="45193EC1" w14:textId="42E8FE7E" w:rsidR="002420D4" w:rsidRDefault="002420D4" w:rsidP="00C31BA7">
      <w:pPr>
        <w:pStyle w:val="Zkladntext"/>
        <w:numPr>
          <w:ilvl w:val="0"/>
          <w:numId w:val="1"/>
        </w:numPr>
        <w:tabs>
          <w:tab w:val="clear" w:pos="360"/>
        </w:tabs>
        <w:ind w:left="426" w:hanging="426"/>
        <w:rPr>
          <w:rFonts w:cs="Times New Roman"/>
          <w:szCs w:val="24"/>
        </w:rPr>
      </w:pPr>
      <w:r w:rsidRPr="002420D4">
        <w:rPr>
          <w:rFonts w:cs="Times New Roman"/>
          <w:bCs/>
          <w:szCs w:val="24"/>
        </w:rPr>
        <w:t>Objednatelem budou hrazeny pouze skutečně a řádně provedené práce</w:t>
      </w:r>
      <w:r>
        <w:rPr>
          <w:rFonts w:cs="Times New Roman"/>
          <w:bCs/>
          <w:szCs w:val="24"/>
        </w:rPr>
        <w:t>.</w:t>
      </w:r>
    </w:p>
    <w:p w14:paraId="6AE1C7A5" w14:textId="77777777" w:rsidR="002420D4" w:rsidRDefault="002420D4" w:rsidP="00EB14C4">
      <w:pPr>
        <w:pStyle w:val="Zkladntext"/>
        <w:ind w:left="426"/>
        <w:rPr>
          <w:rFonts w:cs="Times New Roman"/>
          <w:szCs w:val="24"/>
        </w:rPr>
      </w:pPr>
    </w:p>
    <w:p w14:paraId="26947556" w14:textId="285F4B8A" w:rsidR="00210ED3" w:rsidRPr="00F23269" w:rsidRDefault="00210ED3" w:rsidP="00C31BA7">
      <w:pPr>
        <w:pStyle w:val="Zkladntext"/>
        <w:numPr>
          <w:ilvl w:val="0"/>
          <w:numId w:val="1"/>
        </w:numPr>
        <w:tabs>
          <w:tab w:val="clear" w:pos="360"/>
        </w:tabs>
        <w:ind w:left="426" w:hanging="426"/>
        <w:rPr>
          <w:rFonts w:cs="Times New Roman"/>
          <w:szCs w:val="24"/>
        </w:rPr>
      </w:pPr>
      <w:r w:rsidRPr="00F23269">
        <w:rPr>
          <w:rFonts w:cs="Times New Roman"/>
          <w:szCs w:val="24"/>
        </w:rPr>
        <w:lastRenderedPageBreak/>
        <w:t xml:space="preserve">Cena díla je dohodnuta jako cena nejvýše přípustná, kterou je možné překročit jen za těchto podmínek: </w:t>
      </w:r>
    </w:p>
    <w:p w14:paraId="28663910" w14:textId="77777777" w:rsidR="00210ED3" w:rsidRPr="00F23269" w:rsidRDefault="00210ED3" w:rsidP="00B27949">
      <w:pPr>
        <w:pStyle w:val="Zkladntext"/>
        <w:rPr>
          <w:rFonts w:cs="Times New Roman"/>
          <w:szCs w:val="24"/>
        </w:rPr>
      </w:pPr>
    </w:p>
    <w:p w14:paraId="74A7E5F6" w14:textId="77777777" w:rsidR="00210ED3" w:rsidRPr="00F23269" w:rsidRDefault="00210ED3" w:rsidP="00C31BA7">
      <w:pPr>
        <w:numPr>
          <w:ilvl w:val="0"/>
          <w:numId w:val="9"/>
        </w:numPr>
        <w:jc w:val="both"/>
        <w:rPr>
          <w:rFonts w:cs="Times New Roman"/>
          <w:sz w:val="24"/>
          <w:szCs w:val="24"/>
        </w:rPr>
      </w:pPr>
      <w:r>
        <w:rPr>
          <w:rFonts w:cs="Times New Roman"/>
          <w:sz w:val="24"/>
          <w:szCs w:val="24"/>
        </w:rPr>
        <w:t>v </w:t>
      </w:r>
      <w:r w:rsidRPr="00F23269">
        <w:rPr>
          <w:rFonts w:cs="Times New Roman"/>
          <w:sz w:val="24"/>
          <w:szCs w:val="24"/>
        </w:rPr>
        <w:t>případě dodatečných služeb</w:t>
      </w:r>
      <w:r>
        <w:rPr>
          <w:rFonts w:cs="Times New Roman"/>
          <w:sz w:val="24"/>
          <w:szCs w:val="24"/>
        </w:rPr>
        <w:t>,</w:t>
      </w:r>
      <w:r w:rsidRPr="00F23269">
        <w:rPr>
          <w:rFonts w:cs="Times New Roman"/>
          <w:sz w:val="24"/>
          <w:szCs w:val="24"/>
        </w:rPr>
        <w:t xml:space="preserve"> zadaných </w:t>
      </w:r>
      <w:r>
        <w:rPr>
          <w:rFonts w:cs="Times New Roman"/>
          <w:sz w:val="24"/>
          <w:szCs w:val="24"/>
        </w:rPr>
        <w:t>v </w:t>
      </w:r>
      <w:r w:rsidRPr="00F23269">
        <w:rPr>
          <w:rFonts w:cs="Times New Roman"/>
          <w:sz w:val="24"/>
          <w:szCs w:val="24"/>
        </w:rPr>
        <w:t>souladu s podmínkami uvedenými v</w:t>
      </w:r>
      <w:r>
        <w:rPr>
          <w:rFonts w:cs="Times New Roman"/>
          <w:sz w:val="24"/>
          <w:szCs w:val="24"/>
        </w:rPr>
        <w:t> </w:t>
      </w:r>
      <w:r w:rsidRPr="00F23269">
        <w:rPr>
          <w:rFonts w:cs="Times New Roman"/>
          <w:sz w:val="24"/>
          <w:szCs w:val="24"/>
        </w:rPr>
        <w:t>zákoně o</w:t>
      </w:r>
      <w:r>
        <w:rPr>
          <w:rFonts w:cs="Times New Roman"/>
          <w:sz w:val="24"/>
          <w:szCs w:val="24"/>
        </w:rPr>
        <w:t> </w:t>
      </w:r>
      <w:r w:rsidRPr="00F23269">
        <w:rPr>
          <w:rFonts w:cs="Times New Roman"/>
          <w:sz w:val="24"/>
          <w:szCs w:val="24"/>
        </w:rPr>
        <w:t>veřejných zakázkách, jedná</w:t>
      </w:r>
      <w:r>
        <w:rPr>
          <w:rFonts w:cs="Times New Roman"/>
          <w:sz w:val="24"/>
          <w:szCs w:val="24"/>
        </w:rPr>
        <w:t>-li</w:t>
      </w:r>
      <w:r w:rsidRPr="00F23269">
        <w:rPr>
          <w:rFonts w:cs="Times New Roman"/>
          <w:sz w:val="24"/>
          <w:szCs w:val="24"/>
        </w:rPr>
        <w:t xml:space="preserve"> se o služby, které nebyly obsaženy </w:t>
      </w:r>
      <w:r>
        <w:rPr>
          <w:rFonts w:cs="Times New Roman"/>
          <w:sz w:val="24"/>
          <w:szCs w:val="24"/>
        </w:rPr>
        <w:t>v </w:t>
      </w:r>
      <w:r w:rsidRPr="00F23269">
        <w:rPr>
          <w:rFonts w:cs="Times New Roman"/>
          <w:sz w:val="24"/>
          <w:szCs w:val="24"/>
        </w:rPr>
        <w:t>původních zadávacích podmínkách</w:t>
      </w:r>
      <w:r>
        <w:rPr>
          <w:rFonts w:cs="Times New Roman"/>
          <w:sz w:val="24"/>
          <w:szCs w:val="24"/>
        </w:rPr>
        <w:t xml:space="preserve"> a</w:t>
      </w:r>
      <w:r w:rsidRPr="00F23269">
        <w:rPr>
          <w:rFonts w:cs="Times New Roman"/>
          <w:sz w:val="24"/>
          <w:szCs w:val="24"/>
        </w:rPr>
        <w:t xml:space="preserve"> jejich</w:t>
      </w:r>
      <w:r>
        <w:rPr>
          <w:rFonts w:cs="Times New Roman"/>
          <w:sz w:val="24"/>
          <w:szCs w:val="24"/>
        </w:rPr>
        <w:t>ž</w:t>
      </w:r>
      <w:r w:rsidRPr="00F23269">
        <w:rPr>
          <w:rFonts w:cs="Times New Roman"/>
          <w:sz w:val="24"/>
          <w:szCs w:val="24"/>
        </w:rPr>
        <w:t xml:space="preserve"> potřeba vznikla </w:t>
      </w:r>
      <w:r>
        <w:rPr>
          <w:rFonts w:cs="Times New Roman"/>
          <w:sz w:val="24"/>
          <w:szCs w:val="24"/>
        </w:rPr>
        <w:t>v </w:t>
      </w:r>
      <w:r w:rsidRPr="00F23269">
        <w:rPr>
          <w:rFonts w:cs="Times New Roman"/>
          <w:sz w:val="24"/>
          <w:szCs w:val="24"/>
        </w:rPr>
        <w:t>důsledku okolností, které objednatel jednající s</w:t>
      </w:r>
      <w:r>
        <w:rPr>
          <w:rFonts w:cs="Times New Roman"/>
          <w:sz w:val="24"/>
          <w:szCs w:val="24"/>
        </w:rPr>
        <w:t> </w:t>
      </w:r>
      <w:r w:rsidRPr="00F23269">
        <w:rPr>
          <w:rFonts w:cs="Times New Roman"/>
          <w:sz w:val="24"/>
          <w:szCs w:val="24"/>
        </w:rPr>
        <w:t>náležitou péčí nemohl předvídat a tyto dodatečné služby jsou nezbytné pro poskytnutí původních služeb,</w:t>
      </w:r>
    </w:p>
    <w:p w14:paraId="3D82BB53" w14:textId="4FD71496" w:rsidR="002420D4" w:rsidRPr="002420D4" w:rsidRDefault="00210ED3" w:rsidP="00C31BA7">
      <w:pPr>
        <w:numPr>
          <w:ilvl w:val="0"/>
          <w:numId w:val="9"/>
        </w:numPr>
        <w:jc w:val="both"/>
        <w:rPr>
          <w:rFonts w:cs="Times New Roman"/>
          <w:sz w:val="24"/>
          <w:szCs w:val="24"/>
        </w:rPr>
      </w:pPr>
      <w:r w:rsidRPr="00F23269">
        <w:rPr>
          <w:rFonts w:cs="Times New Roman"/>
          <w:sz w:val="24"/>
          <w:szCs w:val="24"/>
        </w:rPr>
        <w:t xml:space="preserve">pokud </w:t>
      </w:r>
      <w:r>
        <w:rPr>
          <w:rFonts w:cs="Times New Roman"/>
          <w:sz w:val="24"/>
          <w:szCs w:val="24"/>
        </w:rPr>
        <w:t>v </w:t>
      </w:r>
      <w:r w:rsidRPr="00F23269">
        <w:rPr>
          <w:rFonts w:cs="Times New Roman"/>
          <w:sz w:val="24"/>
          <w:szCs w:val="24"/>
        </w:rPr>
        <w:t xml:space="preserve">průběhu provádění díla dojde ke změnám sazeb daně </w:t>
      </w:r>
      <w:r>
        <w:rPr>
          <w:rFonts w:cs="Times New Roman"/>
          <w:sz w:val="24"/>
          <w:szCs w:val="24"/>
        </w:rPr>
        <w:t>z </w:t>
      </w:r>
      <w:r w:rsidRPr="00F23269">
        <w:rPr>
          <w:rFonts w:cs="Times New Roman"/>
          <w:sz w:val="24"/>
          <w:szCs w:val="24"/>
        </w:rPr>
        <w:t>přidané hodnoty.</w:t>
      </w:r>
    </w:p>
    <w:p w14:paraId="4B02DC93" w14:textId="77777777" w:rsidR="00210ED3" w:rsidRPr="00F23269" w:rsidRDefault="00210ED3" w:rsidP="00EB14C4">
      <w:pPr>
        <w:pStyle w:val="Nadpis4"/>
      </w:pPr>
      <w:r w:rsidRPr="00F23269">
        <w:t>V. Platební podmínky</w:t>
      </w:r>
    </w:p>
    <w:p w14:paraId="47D4D2DC" w14:textId="7B98335E" w:rsidR="00210ED3" w:rsidRPr="00E865B5" w:rsidRDefault="00210ED3" w:rsidP="00C31BA7">
      <w:pPr>
        <w:numPr>
          <w:ilvl w:val="0"/>
          <w:numId w:val="6"/>
        </w:numPr>
        <w:tabs>
          <w:tab w:val="clear" w:pos="720"/>
          <w:tab w:val="num" w:pos="426"/>
        </w:tabs>
        <w:ind w:left="426" w:hanging="426"/>
        <w:jc w:val="both"/>
        <w:rPr>
          <w:rFonts w:cs="Times New Roman"/>
          <w:sz w:val="24"/>
          <w:szCs w:val="24"/>
        </w:rPr>
      </w:pPr>
      <w:r w:rsidRPr="00E865B5">
        <w:rPr>
          <w:rFonts w:cs="Times New Roman"/>
          <w:sz w:val="24"/>
          <w:szCs w:val="24"/>
        </w:rPr>
        <w:t xml:space="preserve">Cena díla bude uhrazena na základě faktur, které zhotovitel vystaví do </w:t>
      </w:r>
      <w:r w:rsidR="00B56238" w:rsidRPr="00E865B5">
        <w:rPr>
          <w:rFonts w:cs="Times New Roman"/>
          <w:sz w:val="24"/>
          <w:szCs w:val="24"/>
        </w:rPr>
        <w:t xml:space="preserve">30 </w:t>
      </w:r>
      <w:r w:rsidRPr="00E865B5">
        <w:rPr>
          <w:rFonts w:cs="Times New Roman"/>
          <w:sz w:val="24"/>
          <w:szCs w:val="24"/>
        </w:rPr>
        <w:t>dnů ode dne předání ucelených částí díla specifikovaných v čl. IV. Cena díla.</w:t>
      </w:r>
      <w:r w:rsidR="002420D4" w:rsidRPr="00E865B5">
        <w:rPr>
          <w:rFonts w:ascii="Calibri" w:hAnsi="Calibri" w:cs="Times New Roman"/>
          <w:sz w:val="22"/>
          <w:szCs w:val="22"/>
          <w:lang w:eastAsia="cs-CZ"/>
        </w:rPr>
        <w:t xml:space="preserve"> </w:t>
      </w:r>
      <w:r w:rsidR="002420D4" w:rsidRPr="00E865B5">
        <w:rPr>
          <w:rFonts w:cs="Times New Roman"/>
          <w:sz w:val="24"/>
          <w:szCs w:val="24"/>
        </w:rPr>
        <w:t>První faktura bude vystavena pro část díla – DP</w:t>
      </w:r>
      <w:r w:rsidR="00A71B54">
        <w:rPr>
          <w:rFonts w:cs="Times New Roman"/>
          <w:sz w:val="24"/>
          <w:szCs w:val="24"/>
        </w:rPr>
        <w:t>Z</w:t>
      </w:r>
      <w:r w:rsidR="002420D4" w:rsidRPr="00E865B5">
        <w:rPr>
          <w:rFonts w:cs="Times New Roman"/>
          <w:sz w:val="24"/>
          <w:szCs w:val="24"/>
        </w:rPr>
        <w:t xml:space="preserve">, průzkumy a studie a </w:t>
      </w:r>
      <w:r w:rsidR="003D434D" w:rsidRPr="00E865B5">
        <w:rPr>
          <w:rFonts w:cs="Times New Roman"/>
          <w:sz w:val="24"/>
          <w:szCs w:val="24"/>
        </w:rPr>
        <w:t xml:space="preserve">dokladové části </w:t>
      </w:r>
      <w:r w:rsidR="002420D4" w:rsidRPr="00E865B5">
        <w:rPr>
          <w:rFonts w:cs="Times New Roman"/>
          <w:sz w:val="24"/>
          <w:szCs w:val="24"/>
        </w:rPr>
        <w:t>pro DP</w:t>
      </w:r>
      <w:r w:rsidR="00A71B54">
        <w:rPr>
          <w:rFonts w:cs="Times New Roman"/>
          <w:sz w:val="24"/>
          <w:szCs w:val="24"/>
        </w:rPr>
        <w:t>Z</w:t>
      </w:r>
      <w:r w:rsidR="003D35FF" w:rsidRPr="00E865B5">
        <w:rPr>
          <w:rFonts w:cs="Times New Roman"/>
          <w:sz w:val="24"/>
          <w:szCs w:val="24"/>
        </w:rPr>
        <w:t xml:space="preserve"> a </w:t>
      </w:r>
      <w:r w:rsidR="003D434D" w:rsidRPr="00E865B5">
        <w:rPr>
          <w:rFonts w:cs="Times New Roman"/>
          <w:sz w:val="24"/>
          <w:szCs w:val="24"/>
        </w:rPr>
        <w:t>soupis prací</w:t>
      </w:r>
      <w:r w:rsidR="002420D4" w:rsidRPr="00E865B5">
        <w:rPr>
          <w:rFonts w:cs="Times New Roman"/>
          <w:sz w:val="24"/>
          <w:szCs w:val="24"/>
        </w:rPr>
        <w:t xml:space="preserve">, druhá bude vystavena pro část díla PDPS a </w:t>
      </w:r>
      <w:r w:rsidR="003D434D" w:rsidRPr="00E865B5">
        <w:rPr>
          <w:rFonts w:cs="Times New Roman"/>
          <w:sz w:val="24"/>
          <w:szCs w:val="24"/>
        </w:rPr>
        <w:t>soupis prací</w:t>
      </w:r>
      <w:r w:rsidR="00DC1656">
        <w:rPr>
          <w:rFonts w:cs="Times New Roman"/>
          <w:sz w:val="24"/>
          <w:szCs w:val="24"/>
        </w:rPr>
        <w:t>.</w:t>
      </w:r>
      <w:r w:rsidR="002420D4" w:rsidRPr="00E865B5">
        <w:rPr>
          <w:rFonts w:cs="Times New Roman"/>
          <w:sz w:val="24"/>
          <w:szCs w:val="24"/>
        </w:rPr>
        <w:t xml:space="preserve"> Přílohami faktur bude kopie protokolu o kontrole úplnosti dokumentace a předávací protokol potvrzený oběma smluvními stranami. </w:t>
      </w:r>
    </w:p>
    <w:p w14:paraId="0D609EBF" w14:textId="77777777" w:rsidR="00E71546" w:rsidRDefault="00E71546" w:rsidP="003707C2">
      <w:pPr>
        <w:ind w:left="426"/>
        <w:jc w:val="both"/>
        <w:rPr>
          <w:rFonts w:cs="Times New Roman"/>
          <w:sz w:val="24"/>
          <w:szCs w:val="24"/>
        </w:rPr>
      </w:pPr>
    </w:p>
    <w:p w14:paraId="4647D45C" w14:textId="30EBFD39" w:rsidR="00194F02" w:rsidRPr="00F23269" w:rsidRDefault="00CE3D9F" w:rsidP="00C31BA7">
      <w:pPr>
        <w:numPr>
          <w:ilvl w:val="0"/>
          <w:numId w:val="6"/>
        </w:numPr>
        <w:tabs>
          <w:tab w:val="clear" w:pos="720"/>
          <w:tab w:val="num" w:pos="426"/>
        </w:tabs>
        <w:ind w:left="426" w:hanging="426"/>
        <w:jc w:val="both"/>
        <w:rPr>
          <w:rFonts w:cs="Times New Roman"/>
          <w:sz w:val="24"/>
          <w:szCs w:val="24"/>
        </w:rPr>
      </w:pPr>
      <w:r>
        <w:rPr>
          <w:rFonts w:cs="Times New Roman"/>
          <w:sz w:val="24"/>
          <w:szCs w:val="24"/>
        </w:rPr>
        <w:t xml:space="preserve">Zhotoviteli </w:t>
      </w:r>
      <w:r w:rsidR="00FC4B4D">
        <w:rPr>
          <w:rFonts w:cs="Times New Roman"/>
          <w:sz w:val="24"/>
          <w:szCs w:val="24"/>
        </w:rPr>
        <w:t>vzniká nárok na část ceny dle čl. IV</w:t>
      </w:r>
      <w:r w:rsidR="00102967">
        <w:rPr>
          <w:rFonts w:cs="Times New Roman"/>
          <w:sz w:val="24"/>
          <w:szCs w:val="24"/>
        </w:rPr>
        <w:t>.</w:t>
      </w:r>
      <w:r w:rsidR="007A1EA0">
        <w:rPr>
          <w:rFonts w:cs="Times New Roman"/>
          <w:sz w:val="24"/>
          <w:szCs w:val="24"/>
        </w:rPr>
        <w:t xml:space="preserve"> i v případě, že</w:t>
      </w:r>
      <w:r w:rsidR="00F31F4C">
        <w:rPr>
          <w:rFonts w:cs="Times New Roman"/>
          <w:sz w:val="24"/>
          <w:szCs w:val="24"/>
        </w:rPr>
        <w:t xml:space="preserve"> od příslušných dotčených orgánů státní správy nebude možné získat souhlasné stanovisko k </w:t>
      </w:r>
      <w:r w:rsidR="00BE454C">
        <w:rPr>
          <w:rFonts w:cs="Times New Roman"/>
          <w:sz w:val="24"/>
          <w:szCs w:val="24"/>
        </w:rPr>
        <w:t>DP</w:t>
      </w:r>
      <w:r w:rsidR="001315E4">
        <w:rPr>
          <w:rFonts w:cs="Times New Roman"/>
          <w:sz w:val="24"/>
          <w:szCs w:val="24"/>
        </w:rPr>
        <w:t>Z</w:t>
      </w:r>
      <w:r w:rsidR="00F31F4C">
        <w:rPr>
          <w:rFonts w:cs="Times New Roman"/>
          <w:sz w:val="24"/>
          <w:szCs w:val="24"/>
        </w:rPr>
        <w:t>, pokud</w:t>
      </w:r>
      <w:r w:rsidR="00D04A7E">
        <w:rPr>
          <w:rFonts w:cs="Times New Roman"/>
          <w:sz w:val="24"/>
          <w:szCs w:val="24"/>
        </w:rPr>
        <w:t xml:space="preserve"> důvodem zam</w:t>
      </w:r>
      <w:r w:rsidR="00BE454C">
        <w:rPr>
          <w:rFonts w:cs="Times New Roman"/>
          <w:sz w:val="24"/>
          <w:szCs w:val="24"/>
        </w:rPr>
        <w:t xml:space="preserve">ítavého stanoviska </w:t>
      </w:r>
      <w:r w:rsidR="00094B2E">
        <w:rPr>
          <w:rFonts w:cs="Times New Roman"/>
          <w:sz w:val="24"/>
          <w:szCs w:val="24"/>
        </w:rPr>
        <w:t xml:space="preserve">bude </w:t>
      </w:r>
      <w:r w:rsidR="00094B2E" w:rsidRPr="00E865B5">
        <w:rPr>
          <w:rFonts w:cs="Times New Roman"/>
          <w:sz w:val="24"/>
          <w:szCs w:val="24"/>
        </w:rPr>
        <w:t>skutečnost ležící mimo sféru vlivu zhotovitele.</w:t>
      </w:r>
      <w:r w:rsidR="00BE1F0A" w:rsidRPr="00E865B5">
        <w:rPr>
          <w:rFonts w:cs="Times New Roman"/>
          <w:sz w:val="24"/>
          <w:szCs w:val="24"/>
        </w:rPr>
        <w:t xml:space="preserve"> </w:t>
      </w:r>
      <w:r w:rsidR="00366954" w:rsidRPr="00E865B5">
        <w:rPr>
          <w:rFonts w:cs="Times New Roman"/>
          <w:sz w:val="24"/>
          <w:szCs w:val="24"/>
        </w:rPr>
        <w:t xml:space="preserve">Přílohou faktury bude v takovém případě vedle předávacího protokolu i </w:t>
      </w:r>
      <w:r w:rsidR="00D85C02" w:rsidRPr="00E865B5">
        <w:rPr>
          <w:rFonts w:cs="Times New Roman"/>
          <w:sz w:val="24"/>
          <w:szCs w:val="24"/>
        </w:rPr>
        <w:t>dotčené zamítavé stanovisko, z jeho</w:t>
      </w:r>
      <w:r w:rsidR="00CD1BAA" w:rsidRPr="00E865B5">
        <w:rPr>
          <w:rFonts w:cs="Times New Roman"/>
          <w:sz w:val="24"/>
          <w:szCs w:val="24"/>
        </w:rPr>
        <w:t>ž</w:t>
      </w:r>
      <w:r w:rsidR="00D85C02" w:rsidRPr="00E865B5">
        <w:rPr>
          <w:rFonts w:cs="Times New Roman"/>
          <w:sz w:val="24"/>
          <w:szCs w:val="24"/>
        </w:rPr>
        <w:t xml:space="preserve"> odůvodnění musí být patrné, že důvod zamítnutí nebyl na straně zhotovitele.</w:t>
      </w:r>
    </w:p>
    <w:p w14:paraId="4AAA2B7F" w14:textId="77777777" w:rsidR="00210ED3" w:rsidRPr="00F23269" w:rsidRDefault="00210ED3" w:rsidP="00B27949">
      <w:pPr>
        <w:jc w:val="both"/>
        <w:rPr>
          <w:rFonts w:cs="Times New Roman"/>
          <w:sz w:val="24"/>
          <w:szCs w:val="24"/>
        </w:rPr>
      </w:pPr>
    </w:p>
    <w:p w14:paraId="7D537E5A" w14:textId="77777777" w:rsidR="00210ED3" w:rsidRPr="00F23269" w:rsidRDefault="00210ED3" w:rsidP="00C31BA7">
      <w:pPr>
        <w:numPr>
          <w:ilvl w:val="0"/>
          <w:numId w:val="6"/>
        </w:numPr>
        <w:tabs>
          <w:tab w:val="clear" w:pos="720"/>
          <w:tab w:val="num" w:pos="426"/>
        </w:tabs>
        <w:ind w:left="426" w:hanging="426"/>
        <w:jc w:val="both"/>
        <w:rPr>
          <w:rFonts w:cs="Times New Roman"/>
          <w:sz w:val="24"/>
          <w:szCs w:val="24"/>
        </w:rPr>
      </w:pPr>
      <w:r w:rsidRPr="00F23269">
        <w:rPr>
          <w:rFonts w:cs="Times New Roman"/>
          <w:sz w:val="24"/>
          <w:szCs w:val="24"/>
        </w:rPr>
        <w:t>Faktura bude obsahovat tyto údaje:</w:t>
      </w:r>
    </w:p>
    <w:p w14:paraId="07232D06" w14:textId="1C5B3F8A"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označení objednatele a zhotovitele, sídlo, IČ</w:t>
      </w:r>
      <w:r w:rsidR="0066463E">
        <w:rPr>
          <w:sz w:val="24"/>
        </w:rPr>
        <w:t>O</w:t>
      </w:r>
      <w:r w:rsidRPr="00AB48F7">
        <w:rPr>
          <w:sz w:val="24"/>
        </w:rPr>
        <w:t>, DIČ,</w:t>
      </w:r>
    </w:p>
    <w:p w14:paraId="6B82E910"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číslo faktury,</w:t>
      </w:r>
    </w:p>
    <w:p w14:paraId="1833F942"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den vystavení a den splatnosti faktury,</w:t>
      </w:r>
    </w:p>
    <w:p w14:paraId="1CEE28ED"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označení banky a č. účtu, na který má být placeno,</w:t>
      </w:r>
    </w:p>
    <w:p w14:paraId="77A4DEAA"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označení díla,</w:t>
      </w:r>
    </w:p>
    <w:p w14:paraId="0AFF2668"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evidenční číslo smlouvy objednatele a zhotovitele,</w:t>
      </w:r>
    </w:p>
    <w:p w14:paraId="797126FD"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 xml:space="preserve">fakturovanou částku (vč. DPH platné </w:t>
      </w:r>
      <w:r>
        <w:rPr>
          <w:sz w:val="24"/>
        </w:rPr>
        <w:t>v </w:t>
      </w:r>
      <w:r w:rsidRPr="00AB48F7">
        <w:rPr>
          <w:sz w:val="24"/>
        </w:rPr>
        <w:t>době fakturace),</w:t>
      </w:r>
    </w:p>
    <w:p w14:paraId="04F1B57E"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razítko a podpis oprávněné osoby.</w:t>
      </w:r>
    </w:p>
    <w:p w14:paraId="47CC66BC" w14:textId="77777777" w:rsidR="00210ED3" w:rsidRPr="00F23269" w:rsidRDefault="00210ED3">
      <w:pPr>
        <w:rPr>
          <w:rFonts w:cs="Times New Roman"/>
          <w:sz w:val="24"/>
          <w:szCs w:val="24"/>
        </w:rPr>
      </w:pPr>
    </w:p>
    <w:p w14:paraId="078E0A79" w14:textId="77777777" w:rsidR="00210ED3" w:rsidRPr="0047742C" w:rsidRDefault="00210ED3" w:rsidP="00C31BA7">
      <w:pPr>
        <w:numPr>
          <w:ilvl w:val="0"/>
          <w:numId w:val="6"/>
        </w:numPr>
        <w:tabs>
          <w:tab w:val="clear" w:pos="720"/>
          <w:tab w:val="num" w:pos="426"/>
        </w:tabs>
        <w:ind w:left="426" w:hanging="426"/>
        <w:jc w:val="both"/>
        <w:rPr>
          <w:rFonts w:cs="Times New Roman"/>
          <w:sz w:val="24"/>
          <w:szCs w:val="24"/>
        </w:rPr>
      </w:pPr>
      <w:r w:rsidRPr="0047742C">
        <w:rPr>
          <w:rFonts w:cs="Times New Roman"/>
          <w:sz w:val="24"/>
          <w:szCs w:val="24"/>
        </w:rPr>
        <w:t>Objednatel může fakturu vrátit do data její splatnosti, jestliže bude obsahovat nesprávné či neúplné údaje. V takovém případě se přeruší plynutí lhůty splatnosti a nová lhůta splatnosti začne plynout ode dne doručení opravené faktury objednateli.</w:t>
      </w:r>
    </w:p>
    <w:p w14:paraId="6F348511" w14:textId="77777777" w:rsidR="00210ED3" w:rsidRPr="00F23269" w:rsidRDefault="00210ED3" w:rsidP="003E44CC">
      <w:pPr>
        <w:ind w:left="426"/>
        <w:jc w:val="both"/>
        <w:rPr>
          <w:rFonts w:cs="Times New Roman"/>
          <w:sz w:val="24"/>
          <w:szCs w:val="24"/>
        </w:rPr>
      </w:pPr>
    </w:p>
    <w:p w14:paraId="4CE1D775" w14:textId="77777777" w:rsidR="00210ED3" w:rsidRPr="00F23269" w:rsidRDefault="00210ED3" w:rsidP="00C31BA7">
      <w:pPr>
        <w:numPr>
          <w:ilvl w:val="0"/>
          <w:numId w:val="6"/>
        </w:numPr>
        <w:tabs>
          <w:tab w:val="clear" w:pos="720"/>
          <w:tab w:val="num" w:pos="426"/>
        </w:tabs>
        <w:ind w:left="426" w:hanging="426"/>
        <w:jc w:val="both"/>
        <w:rPr>
          <w:rFonts w:cs="Times New Roman"/>
          <w:sz w:val="24"/>
          <w:szCs w:val="24"/>
        </w:rPr>
      </w:pPr>
      <w:r w:rsidRPr="00F23269">
        <w:rPr>
          <w:rFonts w:cs="Times New Roman"/>
          <w:sz w:val="24"/>
          <w:szCs w:val="24"/>
        </w:rPr>
        <w:t>Splatnost sjednaných faktur činí 30 dnů ode dne jejich doručení objednateli.</w:t>
      </w:r>
    </w:p>
    <w:p w14:paraId="0F138E21" w14:textId="77777777" w:rsidR="00210ED3" w:rsidRPr="00F23269" w:rsidRDefault="00210ED3" w:rsidP="00EB14C4">
      <w:pPr>
        <w:pStyle w:val="Nadpis4"/>
      </w:pPr>
      <w:r w:rsidRPr="00F23269">
        <w:t>VI. Spolupůsobení a podklady objednatele</w:t>
      </w:r>
    </w:p>
    <w:p w14:paraId="7C404DAB" w14:textId="77777777" w:rsidR="00210ED3" w:rsidRPr="00F23269" w:rsidRDefault="00210ED3" w:rsidP="00C31BA7">
      <w:pPr>
        <w:pStyle w:val="Zkladntext"/>
        <w:numPr>
          <w:ilvl w:val="0"/>
          <w:numId w:val="4"/>
        </w:numPr>
        <w:tabs>
          <w:tab w:val="clear" w:pos="360"/>
          <w:tab w:val="num" w:pos="426"/>
        </w:tabs>
        <w:ind w:left="426" w:hanging="426"/>
        <w:rPr>
          <w:rFonts w:cs="Times New Roman"/>
          <w:szCs w:val="24"/>
        </w:rPr>
      </w:pPr>
      <w:r w:rsidRPr="00F23269">
        <w:rPr>
          <w:rFonts w:cs="Times New Roman"/>
          <w:szCs w:val="24"/>
        </w:rPr>
        <w:t>Zhotovitel vypracuje projektovou dokumentaci podle těchto podkladů:</w:t>
      </w:r>
    </w:p>
    <w:p w14:paraId="49F0967A" w14:textId="77777777" w:rsidR="00210ED3" w:rsidRPr="00F23269" w:rsidRDefault="00210ED3" w:rsidP="00F066A3">
      <w:pPr>
        <w:tabs>
          <w:tab w:val="left" w:pos="4080"/>
        </w:tabs>
        <w:rPr>
          <w:rFonts w:cs="Times New Roman"/>
          <w:sz w:val="24"/>
          <w:szCs w:val="24"/>
        </w:rPr>
      </w:pPr>
    </w:p>
    <w:p w14:paraId="2DC99BD1" w14:textId="4F0E4F86" w:rsidR="00C8780E" w:rsidRPr="003707C2" w:rsidRDefault="00C8780E"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3707C2">
        <w:rPr>
          <w:sz w:val="24"/>
        </w:rPr>
        <w:t>Dopravně inženýrské podklady</w:t>
      </w:r>
      <w:r w:rsidR="00DC1656">
        <w:rPr>
          <w:sz w:val="24"/>
        </w:rPr>
        <w:t>.</w:t>
      </w:r>
    </w:p>
    <w:p w14:paraId="5F574742" w14:textId="730DB333" w:rsidR="003D35FF" w:rsidRPr="003707C2" w:rsidRDefault="003D35FF"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3707C2">
        <w:rPr>
          <w:sz w:val="24"/>
        </w:rPr>
        <w:t>Rekonstrukce a výstavba světelně signalizačních zařízení</w:t>
      </w:r>
      <w:r w:rsidR="00DC1656">
        <w:rPr>
          <w:sz w:val="24"/>
        </w:rPr>
        <w:t>.</w:t>
      </w:r>
    </w:p>
    <w:p w14:paraId="2A6B5E12" w14:textId="77777777" w:rsidR="00C8780E" w:rsidRPr="003707C2" w:rsidRDefault="00C8780E"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3707C2">
        <w:rPr>
          <w:sz w:val="24"/>
        </w:rPr>
        <w:t>Návrh koncepce rozmístění kamer na křižovatkách.</w:t>
      </w:r>
    </w:p>
    <w:p w14:paraId="74049467" w14:textId="77777777" w:rsidR="00210ED3" w:rsidRPr="00F23269" w:rsidRDefault="00210ED3">
      <w:pPr>
        <w:pStyle w:val="Zkladntextodsazen2"/>
        <w:ind w:left="0"/>
        <w:jc w:val="both"/>
        <w:rPr>
          <w:szCs w:val="24"/>
        </w:rPr>
      </w:pPr>
    </w:p>
    <w:p w14:paraId="6EBE38A3" w14:textId="77777777" w:rsidR="00210ED3" w:rsidRPr="00F23269" w:rsidRDefault="00210ED3" w:rsidP="00C31BA7">
      <w:pPr>
        <w:pStyle w:val="Zkladntext"/>
        <w:numPr>
          <w:ilvl w:val="0"/>
          <w:numId w:val="4"/>
        </w:numPr>
        <w:tabs>
          <w:tab w:val="clear" w:pos="360"/>
          <w:tab w:val="num" w:pos="426"/>
        </w:tabs>
        <w:ind w:left="426" w:hanging="426"/>
        <w:rPr>
          <w:rFonts w:cs="Times New Roman"/>
          <w:szCs w:val="24"/>
        </w:rPr>
      </w:pPr>
      <w:r w:rsidRPr="00F23269">
        <w:rPr>
          <w:rFonts w:cs="Times New Roman"/>
          <w:szCs w:val="24"/>
        </w:rPr>
        <w:t xml:space="preserve">Objednatel se zavazuje, že </w:t>
      </w:r>
      <w:r>
        <w:rPr>
          <w:rFonts w:cs="Times New Roman"/>
          <w:szCs w:val="24"/>
        </w:rPr>
        <w:t>v </w:t>
      </w:r>
      <w:r w:rsidRPr="00F23269">
        <w:rPr>
          <w:rFonts w:cs="Times New Roman"/>
          <w:szCs w:val="24"/>
        </w:rPr>
        <w:t>době zpracovávání projektové dokumentace se bude zúčastňovat všech jednání, týkajících se tohoto díla, na která bude zhotovitelem pozván.</w:t>
      </w:r>
    </w:p>
    <w:p w14:paraId="128FC3EC" w14:textId="77777777" w:rsidR="00210ED3" w:rsidRPr="00F23269" w:rsidRDefault="00210ED3">
      <w:pPr>
        <w:jc w:val="both"/>
        <w:rPr>
          <w:rFonts w:cs="Times New Roman"/>
          <w:sz w:val="24"/>
          <w:szCs w:val="24"/>
        </w:rPr>
      </w:pPr>
    </w:p>
    <w:p w14:paraId="305BEE35" w14:textId="77777777" w:rsidR="00210ED3" w:rsidRPr="00193FD6" w:rsidRDefault="00210ED3" w:rsidP="00C31BA7">
      <w:pPr>
        <w:pStyle w:val="Zkladntext"/>
        <w:numPr>
          <w:ilvl w:val="0"/>
          <w:numId w:val="4"/>
        </w:numPr>
        <w:tabs>
          <w:tab w:val="clear" w:pos="360"/>
          <w:tab w:val="num" w:pos="426"/>
        </w:tabs>
        <w:ind w:left="426" w:hanging="426"/>
        <w:rPr>
          <w:rFonts w:cs="Times New Roman"/>
          <w:szCs w:val="24"/>
        </w:rPr>
      </w:pPr>
      <w:r w:rsidRPr="00F23269">
        <w:rPr>
          <w:rFonts w:cs="Times New Roman"/>
          <w:szCs w:val="24"/>
        </w:rPr>
        <w:t>Objednatel bude zhotovitele informovat o všech změnách, které mu budou známy a mohou ovlivnit výsledek prací na díle.</w:t>
      </w:r>
    </w:p>
    <w:p w14:paraId="51CE26F1" w14:textId="77777777" w:rsidR="00210ED3" w:rsidRPr="00F23269" w:rsidRDefault="00210ED3" w:rsidP="00EB14C4">
      <w:pPr>
        <w:pStyle w:val="Nadpis4"/>
      </w:pPr>
      <w:r w:rsidRPr="00F23269">
        <w:lastRenderedPageBreak/>
        <w:t>VII. Kvalitativní podmínky a záruka za dílo</w:t>
      </w:r>
    </w:p>
    <w:p w14:paraId="6CB8D486" w14:textId="77777777"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Zhotovitel poskytuje záruku za projektovou dokumentaci v</w:t>
      </w:r>
      <w:r>
        <w:rPr>
          <w:rFonts w:cs="Times New Roman"/>
          <w:szCs w:val="24"/>
        </w:rPr>
        <w:t> </w:t>
      </w:r>
      <w:r w:rsidRPr="00F23269">
        <w:rPr>
          <w:rFonts w:cs="Times New Roman"/>
          <w:szCs w:val="24"/>
        </w:rPr>
        <w:t>souladu s</w:t>
      </w:r>
      <w:r>
        <w:rPr>
          <w:rFonts w:cs="Times New Roman"/>
          <w:szCs w:val="24"/>
        </w:rPr>
        <w:t> </w:t>
      </w:r>
      <w:r w:rsidRPr="00F23269">
        <w:rPr>
          <w:rFonts w:cs="Times New Roman"/>
          <w:szCs w:val="24"/>
        </w:rPr>
        <w:t>platnými právními předpisy.</w:t>
      </w:r>
    </w:p>
    <w:p w14:paraId="09BE04E1" w14:textId="77777777" w:rsidR="00210ED3" w:rsidRPr="00F23269" w:rsidRDefault="00210ED3">
      <w:pPr>
        <w:jc w:val="both"/>
        <w:rPr>
          <w:rFonts w:cs="Times New Roman"/>
          <w:sz w:val="24"/>
          <w:szCs w:val="24"/>
        </w:rPr>
      </w:pPr>
    </w:p>
    <w:p w14:paraId="59CDEA4D" w14:textId="3013CD47"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Záruční doba začíná běžet dnem převzetí projektové dokumentace objednatelem</w:t>
      </w:r>
      <w:r w:rsidR="00850DC3">
        <w:rPr>
          <w:rFonts w:cs="Times New Roman"/>
          <w:szCs w:val="24"/>
        </w:rPr>
        <w:t xml:space="preserve"> a končí nejpozději do 3 let ode dne převzetí stavby</w:t>
      </w:r>
      <w:r w:rsidRPr="00F23269">
        <w:rPr>
          <w:rFonts w:cs="Times New Roman"/>
          <w:szCs w:val="24"/>
        </w:rPr>
        <w:t>.</w:t>
      </w:r>
    </w:p>
    <w:p w14:paraId="4BA27F83" w14:textId="77777777" w:rsidR="00210ED3" w:rsidRPr="00F23269" w:rsidRDefault="00210ED3">
      <w:pPr>
        <w:jc w:val="both"/>
        <w:rPr>
          <w:rFonts w:cs="Times New Roman"/>
          <w:sz w:val="24"/>
          <w:szCs w:val="24"/>
        </w:rPr>
      </w:pPr>
    </w:p>
    <w:p w14:paraId="3402A1E0" w14:textId="6211029D"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 xml:space="preserve">Objednatel je oprávněn reklamovat vady plnění po dobu trvání záruční </w:t>
      </w:r>
      <w:r w:rsidR="0070426C">
        <w:rPr>
          <w:rFonts w:cs="Times New Roman"/>
          <w:szCs w:val="24"/>
        </w:rPr>
        <w:t>doby</w:t>
      </w:r>
      <w:r w:rsidRPr="00F23269">
        <w:rPr>
          <w:rFonts w:cs="Times New Roman"/>
          <w:szCs w:val="24"/>
        </w:rPr>
        <w:t>. Reklamace musí být řádně doloženy a musí mít písemnou formu.</w:t>
      </w:r>
    </w:p>
    <w:p w14:paraId="6408EDAF" w14:textId="77777777" w:rsidR="00210ED3" w:rsidRPr="00F23269" w:rsidRDefault="00210ED3">
      <w:pPr>
        <w:ind w:left="360"/>
        <w:jc w:val="both"/>
        <w:rPr>
          <w:rFonts w:cs="Times New Roman"/>
          <w:sz w:val="24"/>
          <w:szCs w:val="24"/>
        </w:rPr>
      </w:pPr>
    </w:p>
    <w:p w14:paraId="45932E36" w14:textId="2F4AAF13" w:rsidR="00210ED3" w:rsidRPr="00F23269" w:rsidRDefault="006A28B9" w:rsidP="00C31BA7">
      <w:pPr>
        <w:pStyle w:val="Zkladntext"/>
        <w:numPr>
          <w:ilvl w:val="0"/>
          <w:numId w:val="3"/>
        </w:numPr>
        <w:tabs>
          <w:tab w:val="clear" w:pos="360"/>
          <w:tab w:val="num" w:pos="426"/>
        </w:tabs>
        <w:ind w:left="426" w:hanging="426"/>
        <w:rPr>
          <w:rFonts w:cs="Times New Roman"/>
          <w:szCs w:val="24"/>
        </w:rPr>
      </w:pPr>
      <w:r>
        <w:rPr>
          <w:rFonts w:cs="Times New Roman"/>
          <w:szCs w:val="24"/>
        </w:rPr>
        <w:t>R</w:t>
      </w:r>
      <w:r w:rsidR="00210ED3" w:rsidRPr="00F23269">
        <w:rPr>
          <w:rFonts w:cs="Times New Roman"/>
          <w:szCs w:val="24"/>
        </w:rPr>
        <w:t>eklamované vady budou zhotovitelem odstraněny bez zbytečného odkladu</w:t>
      </w:r>
      <w:r w:rsidR="006D542B">
        <w:rPr>
          <w:rFonts w:cs="Times New Roman"/>
          <w:szCs w:val="24"/>
        </w:rPr>
        <w:t xml:space="preserve">, nejpozději však do </w:t>
      </w:r>
      <w:r w:rsidR="005D3F0B">
        <w:rPr>
          <w:rFonts w:cs="Times New Roman"/>
          <w:szCs w:val="24"/>
        </w:rPr>
        <w:t>10 dnů ode dne doručení reklamace zhotoviteli,</w:t>
      </w:r>
      <w:r w:rsidR="00210ED3" w:rsidRPr="00F23269">
        <w:rPr>
          <w:rFonts w:cs="Times New Roman"/>
          <w:szCs w:val="24"/>
        </w:rPr>
        <w:t xml:space="preserve"> a</w:t>
      </w:r>
      <w:r w:rsidR="00210ED3">
        <w:rPr>
          <w:rFonts w:cs="Times New Roman"/>
          <w:szCs w:val="24"/>
        </w:rPr>
        <w:t> </w:t>
      </w:r>
      <w:r w:rsidR="00210ED3" w:rsidRPr="00F23269">
        <w:rPr>
          <w:rFonts w:cs="Times New Roman"/>
          <w:szCs w:val="24"/>
        </w:rPr>
        <w:t>bezplatně.</w:t>
      </w:r>
    </w:p>
    <w:p w14:paraId="3A60AD14" w14:textId="77777777" w:rsidR="00210ED3" w:rsidRPr="00F23269" w:rsidRDefault="00210ED3" w:rsidP="004719B2">
      <w:pPr>
        <w:pStyle w:val="Zkladntext"/>
        <w:rPr>
          <w:rFonts w:cs="Times New Roman"/>
          <w:szCs w:val="24"/>
        </w:rPr>
      </w:pPr>
    </w:p>
    <w:p w14:paraId="29DC9B7A" w14:textId="77777777"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Zhotovitel je povinen zajistit naprostý soulad jednotlivých částí díla, zejména výkazu výměr s ostatními částmi zpracované projektové dokumentace.</w:t>
      </w:r>
    </w:p>
    <w:p w14:paraId="0F456E8A" w14:textId="77777777" w:rsidR="00210ED3" w:rsidRPr="00F23269" w:rsidRDefault="00210ED3">
      <w:pPr>
        <w:pStyle w:val="Zkladntext"/>
        <w:rPr>
          <w:rFonts w:cs="Times New Roman"/>
          <w:szCs w:val="24"/>
        </w:rPr>
      </w:pPr>
    </w:p>
    <w:p w14:paraId="75AE6817" w14:textId="77777777"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Zhotovitel plně odpovídá za obsahovou a věcnou správnost projektové dokumentace, která je předmětem této smlouvy.</w:t>
      </w:r>
    </w:p>
    <w:p w14:paraId="3EDC30E4" w14:textId="77777777" w:rsidR="00210ED3" w:rsidRPr="00F23269" w:rsidRDefault="00210ED3" w:rsidP="001F4DDE">
      <w:pPr>
        <w:jc w:val="both"/>
        <w:rPr>
          <w:rFonts w:cs="Times New Roman"/>
          <w:sz w:val="24"/>
          <w:szCs w:val="24"/>
        </w:rPr>
      </w:pPr>
    </w:p>
    <w:p w14:paraId="204C8275" w14:textId="77777777" w:rsidR="00210ED3" w:rsidRPr="0047742C" w:rsidRDefault="00210ED3" w:rsidP="00C31BA7">
      <w:pPr>
        <w:pStyle w:val="Zkladntext"/>
        <w:numPr>
          <w:ilvl w:val="0"/>
          <w:numId w:val="3"/>
        </w:numPr>
        <w:tabs>
          <w:tab w:val="clear" w:pos="360"/>
          <w:tab w:val="num" w:pos="426"/>
        </w:tabs>
        <w:ind w:left="426" w:hanging="426"/>
        <w:rPr>
          <w:rFonts w:cs="Times New Roman"/>
          <w:szCs w:val="24"/>
        </w:rPr>
      </w:pPr>
      <w:r w:rsidRPr="0047742C">
        <w:rPr>
          <w:rFonts w:cs="Times New Roman"/>
          <w:szCs w:val="24"/>
        </w:rPr>
        <w:t>V případech, kdy budou objednatelem po převzetí projektové dokumentace zjištěny:</w:t>
      </w:r>
    </w:p>
    <w:p w14:paraId="32357E00"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 xml:space="preserve">nesrovnalosti mezi textovou a výkresovou částí projektové dokumentace pro provádění stavby a srovnávacím položkovým rozpočtem nebo soupisem stavebních prací, dodávek a služeb včetně výkazu výměr a to v objemu větším než 3 % </w:t>
      </w:r>
      <w:r>
        <w:rPr>
          <w:sz w:val="24"/>
        </w:rPr>
        <w:t>z </w:t>
      </w:r>
      <w:r w:rsidRPr="00AB48F7">
        <w:rPr>
          <w:sz w:val="24"/>
        </w:rPr>
        <w:t>celkových rozpočtových nákladů stavby,</w:t>
      </w:r>
    </w:p>
    <w:p w14:paraId="492F8204"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nedostatečné provedení průzkumných prací, které bude mít za následek zvýšení celkových rozpočtových nákladů stavby (dle položkového rozpočtu projektové dokumentace pro provádění stavby) větší než 5 %,</w:t>
      </w:r>
    </w:p>
    <w:p w14:paraId="3E9BC040"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jiné vady projektové dokumentace v kterémkoliv stupni dle čl. II</w:t>
      </w:r>
      <w:r w:rsidR="00ED1F4E">
        <w:rPr>
          <w:sz w:val="24"/>
        </w:rPr>
        <w:t>.</w:t>
      </w:r>
      <w:r w:rsidRPr="00AB48F7">
        <w:rPr>
          <w:sz w:val="24"/>
        </w:rPr>
        <w:t xml:space="preserve"> této smlouvy, které budou mít za následek zvýšení celkových rozpočtových nákladů stavby (dle položkového rozpočtu projektové dokumentace pro provádění stavby, chybějící položky budou doplněny a oceněny v platné cenové úrovni) větší než 5 %,</w:t>
      </w:r>
    </w:p>
    <w:p w14:paraId="782B2732" w14:textId="77777777" w:rsidR="00210ED3" w:rsidRDefault="00210ED3" w:rsidP="009C3626">
      <w:pPr>
        <w:pStyle w:val="Zkladntext"/>
        <w:tabs>
          <w:tab w:val="left" w:pos="4253"/>
        </w:tabs>
        <w:rPr>
          <w:rFonts w:cs="Times New Roman"/>
          <w:szCs w:val="24"/>
        </w:rPr>
      </w:pPr>
    </w:p>
    <w:p w14:paraId="2A8BA21A" w14:textId="5F2B37BA" w:rsidR="00210ED3" w:rsidRPr="009C3626" w:rsidRDefault="00210ED3" w:rsidP="009C3626">
      <w:pPr>
        <w:pStyle w:val="Zkladntext"/>
        <w:tabs>
          <w:tab w:val="left" w:pos="4253"/>
        </w:tabs>
        <w:rPr>
          <w:rFonts w:cs="Times New Roman"/>
          <w:b/>
          <w:szCs w:val="24"/>
        </w:rPr>
      </w:pPr>
      <w:r w:rsidRPr="009C3626">
        <w:rPr>
          <w:rFonts w:cs="Times New Roman"/>
          <w:b/>
          <w:szCs w:val="24"/>
        </w:rPr>
        <w:t>vznikne objednateli nárok na slevu z ceny díla ve výši 10 % z</w:t>
      </w:r>
      <w:r w:rsidR="0053300E">
        <w:rPr>
          <w:rFonts w:cs="Times New Roman"/>
          <w:b/>
          <w:szCs w:val="24"/>
        </w:rPr>
        <w:t xml:space="preserve"> celkové </w:t>
      </w:r>
      <w:r w:rsidRPr="009C3626">
        <w:rPr>
          <w:rFonts w:cs="Times New Roman"/>
          <w:b/>
          <w:szCs w:val="24"/>
        </w:rPr>
        <w:t>ceny díla uvedené v čl. IV., odst.</w:t>
      </w:r>
      <w:r>
        <w:rPr>
          <w:rFonts w:cs="Times New Roman"/>
          <w:b/>
          <w:szCs w:val="24"/>
        </w:rPr>
        <w:t> </w:t>
      </w:r>
      <w:r w:rsidRPr="009C3626">
        <w:rPr>
          <w:rFonts w:cs="Times New Roman"/>
          <w:b/>
          <w:szCs w:val="24"/>
        </w:rPr>
        <w:t>1 této smlouvy, pokud nastane alespoň jedna z výše uvedených variant.</w:t>
      </w:r>
    </w:p>
    <w:p w14:paraId="49D67984" w14:textId="77777777" w:rsidR="00210ED3" w:rsidRPr="009C3626" w:rsidRDefault="00210ED3" w:rsidP="001F4DDE">
      <w:pPr>
        <w:pStyle w:val="Zkladntext"/>
        <w:tabs>
          <w:tab w:val="left" w:pos="4253"/>
        </w:tabs>
        <w:ind w:left="284"/>
        <w:rPr>
          <w:rFonts w:cs="Times New Roman"/>
          <w:b/>
          <w:szCs w:val="24"/>
        </w:rPr>
      </w:pPr>
    </w:p>
    <w:p w14:paraId="44008E07" w14:textId="77777777"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V případech, kdy objednatel uplatní vůči zhotoviteli právo na zaplacení slevy z ceny díla ve výši 10 % z ceny díla dle předchozího odstavce, zavazuje se zhotovitel takovouto pohledávku objednateli uhradit do 30 kalendářních dnů ode dne, kdy ji objednatel  u zhotovitele písemně uplatnil</w:t>
      </w:r>
      <w:r>
        <w:rPr>
          <w:rFonts w:cs="Times New Roman"/>
          <w:szCs w:val="24"/>
        </w:rPr>
        <w:t>.</w:t>
      </w:r>
    </w:p>
    <w:p w14:paraId="64556A8C" w14:textId="77777777" w:rsidR="00210ED3" w:rsidRPr="00F23269" w:rsidRDefault="00210ED3" w:rsidP="001F4DDE">
      <w:pPr>
        <w:pStyle w:val="Zkladntext"/>
        <w:tabs>
          <w:tab w:val="left" w:pos="4253"/>
        </w:tabs>
        <w:rPr>
          <w:rFonts w:cs="Times New Roman"/>
          <w:szCs w:val="24"/>
        </w:rPr>
      </w:pPr>
    </w:p>
    <w:p w14:paraId="3BE56C0E" w14:textId="419E3912" w:rsidR="00210ED3" w:rsidRPr="00F23269" w:rsidRDefault="00210ED3" w:rsidP="00C31BA7">
      <w:pPr>
        <w:pStyle w:val="Zkladntext"/>
        <w:numPr>
          <w:ilvl w:val="0"/>
          <w:numId w:val="3"/>
        </w:numPr>
        <w:tabs>
          <w:tab w:val="clear" w:pos="360"/>
          <w:tab w:val="num" w:pos="426"/>
        </w:tabs>
        <w:ind w:left="426" w:hanging="426"/>
        <w:rPr>
          <w:rFonts w:cs="Times New Roman"/>
          <w:szCs w:val="24"/>
        </w:rPr>
      </w:pPr>
      <w:r w:rsidRPr="00F23269">
        <w:rPr>
          <w:rFonts w:cs="Times New Roman"/>
          <w:szCs w:val="24"/>
        </w:rPr>
        <w:t xml:space="preserve">Ustanovením odst. 6 a 7 tohoto článku smlouvy o dílo nejsou dotčena </w:t>
      </w:r>
      <w:r w:rsidR="0070426C">
        <w:rPr>
          <w:rFonts w:cs="Times New Roman"/>
          <w:szCs w:val="24"/>
        </w:rPr>
        <w:t xml:space="preserve">další práva objednatele, zejména </w:t>
      </w:r>
      <w:r w:rsidRPr="00F23269">
        <w:rPr>
          <w:rFonts w:cs="Times New Roman"/>
          <w:szCs w:val="24"/>
        </w:rPr>
        <w:t>:</w:t>
      </w:r>
    </w:p>
    <w:p w14:paraId="6B6F1DD7"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právo objednatele na náhradu škody po převzetí díla a uhrazení ceny díla zhotoviteli, pokud objednateli vznikne škoda jako přímý důsledek vad díla (projektové dokumentace),</w:t>
      </w:r>
    </w:p>
    <w:p w14:paraId="20D8A942"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 xml:space="preserve">právo objednatele na uplatnění sankcí dle čl. VIII. této smlouvy, </w:t>
      </w:r>
    </w:p>
    <w:p w14:paraId="32E20F09" w14:textId="77777777" w:rsidR="00210ED3" w:rsidRPr="00AB48F7" w:rsidRDefault="00210ED3" w:rsidP="00C31BA7">
      <w:pPr>
        <w:numPr>
          <w:ilvl w:val="0"/>
          <w:numId w:val="10"/>
        </w:numPr>
        <w:tabs>
          <w:tab w:val="left" w:pos="709"/>
          <w:tab w:val="left" w:pos="1474"/>
          <w:tab w:val="left" w:pos="2268"/>
          <w:tab w:val="left" w:pos="2977"/>
          <w:tab w:val="left" w:pos="3402"/>
        </w:tabs>
        <w:suppressAutoHyphens w:val="0"/>
        <w:spacing w:line="320" w:lineRule="exact"/>
        <w:ind w:left="709"/>
        <w:jc w:val="both"/>
        <w:rPr>
          <w:sz w:val="24"/>
        </w:rPr>
      </w:pPr>
      <w:r w:rsidRPr="00AB48F7">
        <w:rPr>
          <w:sz w:val="24"/>
        </w:rPr>
        <w:t>právo na odstranění vad díla.</w:t>
      </w:r>
    </w:p>
    <w:p w14:paraId="25679FBE" w14:textId="77777777" w:rsidR="00210ED3" w:rsidRPr="00F23269" w:rsidRDefault="00210ED3" w:rsidP="00EB14C4">
      <w:pPr>
        <w:pStyle w:val="Nadpis4"/>
      </w:pPr>
      <w:r w:rsidRPr="00F23269">
        <w:t>VIII. Sankce</w:t>
      </w:r>
    </w:p>
    <w:p w14:paraId="1367FCD7" w14:textId="0918B41F" w:rsidR="00210ED3" w:rsidRPr="00F23269" w:rsidRDefault="00210ED3" w:rsidP="00C31BA7">
      <w:pPr>
        <w:numPr>
          <w:ilvl w:val="0"/>
          <w:numId w:val="5"/>
        </w:numPr>
        <w:tabs>
          <w:tab w:val="clear" w:pos="720"/>
          <w:tab w:val="left" w:pos="426"/>
        </w:tabs>
        <w:ind w:left="426" w:hanging="426"/>
        <w:jc w:val="both"/>
        <w:rPr>
          <w:rFonts w:cs="Times New Roman"/>
          <w:sz w:val="24"/>
          <w:szCs w:val="24"/>
        </w:rPr>
      </w:pPr>
      <w:r>
        <w:rPr>
          <w:rFonts w:cs="Times New Roman"/>
          <w:sz w:val="24"/>
          <w:szCs w:val="24"/>
        </w:rPr>
        <w:t>V </w:t>
      </w:r>
      <w:r w:rsidRPr="00F23269">
        <w:rPr>
          <w:rFonts w:cs="Times New Roman"/>
          <w:sz w:val="24"/>
          <w:szCs w:val="24"/>
        </w:rPr>
        <w:t xml:space="preserve">případě prodlení </w:t>
      </w:r>
      <w:r>
        <w:rPr>
          <w:rFonts w:cs="Times New Roman"/>
          <w:sz w:val="24"/>
          <w:szCs w:val="24"/>
        </w:rPr>
        <w:t>s </w:t>
      </w:r>
      <w:r w:rsidRPr="00F23269">
        <w:rPr>
          <w:rFonts w:cs="Times New Roman"/>
          <w:sz w:val="24"/>
          <w:szCs w:val="24"/>
        </w:rPr>
        <w:t xml:space="preserve">termínem předání ucelené části díla dle čl. III. této smlouvy </w:t>
      </w:r>
      <w:r w:rsidR="00CC3E6F">
        <w:rPr>
          <w:rFonts w:cs="Times New Roman"/>
          <w:sz w:val="24"/>
          <w:szCs w:val="24"/>
        </w:rPr>
        <w:t>se zhotovitel zavazuje zaplatit objednateli</w:t>
      </w:r>
      <w:r w:rsidRPr="00F23269">
        <w:rPr>
          <w:rFonts w:cs="Times New Roman"/>
          <w:sz w:val="24"/>
          <w:szCs w:val="24"/>
        </w:rPr>
        <w:t xml:space="preserve"> smluvní pokutu ve výši 0,</w:t>
      </w:r>
      <w:r w:rsidR="00E165AD">
        <w:rPr>
          <w:rFonts w:cs="Times New Roman"/>
          <w:sz w:val="24"/>
          <w:szCs w:val="24"/>
        </w:rPr>
        <w:t>2</w:t>
      </w:r>
      <w:r w:rsidRPr="00F23269">
        <w:rPr>
          <w:rFonts w:cs="Times New Roman"/>
          <w:sz w:val="24"/>
          <w:szCs w:val="24"/>
        </w:rPr>
        <w:t xml:space="preserve"> % </w:t>
      </w:r>
      <w:r>
        <w:rPr>
          <w:rFonts w:cs="Times New Roman"/>
          <w:sz w:val="24"/>
          <w:szCs w:val="24"/>
        </w:rPr>
        <w:t>z </w:t>
      </w:r>
      <w:r w:rsidRPr="00F23269">
        <w:rPr>
          <w:rFonts w:cs="Times New Roman"/>
          <w:sz w:val="24"/>
          <w:szCs w:val="24"/>
        </w:rPr>
        <w:t xml:space="preserve">ceny </w:t>
      </w:r>
      <w:r w:rsidR="0053300E">
        <w:rPr>
          <w:rFonts w:cs="Times New Roman"/>
          <w:sz w:val="24"/>
          <w:szCs w:val="24"/>
        </w:rPr>
        <w:t xml:space="preserve">dané </w:t>
      </w:r>
      <w:r w:rsidRPr="00F23269">
        <w:rPr>
          <w:rFonts w:cs="Times New Roman"/>
          <w:sz w:val="24"/>
          <w:szCs w:val="24"/>
        </w:rPr>
        <w:t xml:space="preserve">ucelené části díla bez DPH za každý </w:t>
      </w:r>
      <w:r w:rsidR="0053300E">
        <w:rPr>
          <w:rFonts w:cs="Times New Roman"/>
          <w:sz w:val="24"/>
          <w:szCs w:val="24"/>
        </w:rPr>
        <w:t xml:space="preserve">i započatý </w:t>
      </w:r>
      <w:r w:rsidRPr="00F23269">
        <w:rPr>
          <w:rFonts w:cs="Times New Roman"/>
          <w:sz w:val="24"/>
          <w:szCs w:val="24"/>
        </w:rPr>
        <w:t>den prodlení.</w:t>
      </w:r>
    </w:p>
    <w:p w14:paraId="175B7C28" w14:textId="77777777" w:rsidR="00210ED3" w:rsidRPr="00F23269" w:rsidRDefault="00210ED3">
      <w:pPr>
        <w:ind w:left="360"/>
        <w:jc w:val="both"/>
        <w:rPr>
          <w:rFonts w:cs="Times New Roman"/>
          <w:sz w:val="24"/>
          <w:szCs w:val="24"/>
        </w:rPr>
      </w:pPr>
    </w:p>
    <w:p w14:paraId="2BB6B8EA" w14:textId="33EE8C61" w:rsidR="00210ED3" w:rsidRPr="00F23269" w:rsidRDefault="00210ED3" w:rsidP="00C31BA7">
      <w:pPr>
        <w:numPr>
          <w:ilvl w:val="0"/>
          <w:numId w:val="5"/>
        </w:numPr>
        <w:tabs>
          <w:tab w:val="clear" w:pos="720"/>
          <w:tab w:val="left" w:pos="426"/>
        </w:tabs>
        <w:ind w:left="426" w:hanging="426"/>
        <w:jc w:val="both"/>
        <w:rPr>
          <w:rFonts w:cs="Times New Roman"/>
          <w:sz w:val="24"/>
          <w:szCs w:val="24"/>
        </w:rPr>
      </w:pPr>
      <w:r>
        <w:rPr>
          <w:rFonts w:cs="Times New Roman"/>
          <w:sz w:val="24"/>
          <w:szCs w:val="24"/>
        </w:rPr>
        <w:t>V </w:t>
      </w:r>
      <w:r w:rsidRPr="00F23269">
        <w:rPr>
          <w:rFonts w:cs="Times New Roman"/>
          <w:sz w:val="24"/>
          <w:szCs w:val="24"/>
        </w:rPr>
        <w:t xml:space="preserve">případě prodlení </w:t>
      </w:r>
      <w:r>
        <w:rPr>
          <w:rFonts w:cs="Times New Roman"/>
          <w:sz w:val="24"/>
          <w:szCs w:val="24"/>
        </w:rPr>
        <w:t>s </w:t>
      </w:r>
      <w:r w:rsidRPr="00F23269">
        <w:rPr>
          <w:rFonts w:cs="Times New Roman"/>
          <w:sz w:val="24"/>
          <w:szCs w:val="24"/>
        </w:rPr>
        <w:t xml:space="preserve"> </w:t>
      </w:r>
      <w:r w:rsidR="00873185">
        <w:rPr>
          <w:rFonts w:cs="Times New Roman"/>
          <w:sz w:val="24"/>
          <w:szCs w:val="24"/>
        </w:rPr>
        <w:t xml:space="preserve">úhradou </w:t>
      </w:r>
      <w:r w:rsidRPr="00F23269">
        <w:rPr>
          <w:rFonts w:cs="Times New Roman"/>
          <w:sz w:val="24"/>
          <w:szCs w:val="24"/>
        </w:rPr>
        <w:t xml:space="preserve">faktury je zhotovitel oprávněn účtovat objednateli úrok </w:t>
      </w:r>
      <w:r>
        <w:rPr>
          <w:rFonts w:cs="Times New Roman"/>
          <w:sz w:val="24"/>
          <w:szCs w:val="24"/>
        </w:rPr>
        <w:t>z </w:t>
      </w:r>
      <w:r w:rsidRPr="00F23269">
        <w:rPr>
          <w:rFonts w:cs="Times New Roman"/>
          <w:sz w:val="24"/>
          <w:szCs w:val="24"/>
        </w:rPr>
        <w:t>prodlení ve výši 0,</w:t>
      </w:r>
      <w:r w:rsidR="00E165AD">
        <w:rPr>
          <w:rFonts w:cs="Times New Roman"/>
          <w:sz w:val="24"/>
          <w:szCs w:val="24"/>
        </w:rPr>
        <w:t>2</w:t>
      </w:r>
      <w:r w:rsidRPr="00F23269">
        <w:rPr>
          <w:rFonts w:cs="Times New Roman"/>
          <w:sz w:val="24"/>
          <w:szCs w:val="24"/>
        </w:rPr>
        <w:t xml:space="preserve"> % </w:t>
      </w:r>
      <w:r>
        <w:rPr>
          <w:rFonts w:cs="Times New Roman"/>
          <w:sz w:val="24"/>
          <w:szCs w:val="24"/>
        </w:rPr>
        <w:t>z </w:t>
      </w:r>
      <w:r w:rsidRPr="00F23269">
        <w:rPr>
          <w:rFonts w:cs="Times New Roman"/>
          <w:sz w:val="24"/>
          <w:szCs w:val="24"/>
        </w:rPr>
        <w:t xml:space="preserve">dlužné částky za každý </w:t>
      </w:r>
      <w:r w:rsidR="0053300E">
        <w:rPr>
          <w:rFonts w:cs="Times New Roman"/>
          <w:sz w:val="24"/>
          <w:szCs w:val="24"/>
        </w:rPr>
        <w:t xml:space="preserve">i započatý </w:t>
      </w:r>
      <w:r w:rsidRPr="00F23269">
        <w:rPr>
          <w:rFonts w:cs="Times New Roman"/>
          <w:sz w:val="24"/>
          <w:szCs w:val="24"/>
        </w:rPr>
        <w:t>den prodlení.</w:t>
      </w:r>
    </w:p>
    <w:p w14:paraId="1BE0AD32" w14:textId="77777777" w:rsidR="00210ED3" w:rsidRPr="00F23269" w:rsidRDefault="00210ED3">
      <w:pPr>
        <w:tabs>
          <w:tab w:val="left" w:pos="284"/>
        </w:tabs>
        <w:jc w:val="both"/>
        <w:rPr>
          <w:rFonts w:cs="Times New Roman"/>
          <w:sz w:val="24"/>
          <w:szCs w:val="24"/>
        </w:rPr>
      </w:pPr>
    </w:p>
    <w:p w14:paraId="156115E2" w14:textId="7B5D7264" w:rsidR="00210ED3" w:rsidRDefault="00210ED3" w:rsidP="00C31BA7">
      <w:pPr>
        <w:numPr>
          <w:ilvl w:val="0"/>
          <w:numId w:val="5"/>
        </w:numPr>
        <w:tabs>
          <w:tab w:val="clear" w:pos="720"/>
          <w:tab w:val="left" w:pos="426"/>
        </w:tabs>
        <w:ind w:left="426" w:hanging="426"/>
        <w:jc w:val="both"/>
        <w:rPr>
          <w:rFonts w:cs="Times New Roman"/>
          <w:sz w:val="24"/>
          <w:szCs w:val="24"/>
        </w:rPr>
      </w:pPr>
      <w:r w:rsidRPr="00F23269">
        <w:rPr>
          <w:rFonts w:cs="Times New Roman"/>
          <w:sz w:val="24"/>
          <w:szCs w:val="24"/>
        </w:rPr>
        <w:t xml:space="preserve">Smluvní strany sjednávají pro případ porušení i jen některé jednotlivé povinnosti zhotovitele z této smlouvy povinnost zhotovitele zaplatit objednateli smluvní pokutu, jejíž výše se rovná výši prokazatelné ztráty </w:t>
      </w:r>
      <w:r>
        <w:rPr>
          <w:rFonts w:cs="Times New Roman"/>
          <w:sz w:val="24"/>
          <w:szCs w:val="24"/>
        </w:rPr>
        <w:t>v </w:t>
      </w:r>
      <w:r w:rsidRPr="00F23269">
        <w:rPr>
          <w:rFonts w:cs="Times New Roman"/>
          <w:sz w:val="24"/>
          <w:szCs w:val="24"/>
        </w:rPr>
        <w:t>důsledku penalizací</w:t>
      </w:r>
      <w:r w:rsidR="0053300E">
        <w:rPr>
          <w:rFonts w:cs="Times New Roman"/>
          <w:sz w:val="24"/>
          <w:szCs w:val="24"/>
        </w:rPr>
        <w:t>, nevyplacení části dotace, odvodů za porušení rozpočtové kázně</w:t>
      </w:r>
      <w:r w:rsidRPr="00F23269">
        <w:rPr>
          <w:rFonts w:cs="Times New Roman"/>
          <w:sz w:val="24"/>
          <w:szCs w:val="24"/>
        </w:rPr>
        <w:t xml:space="preserve"> či jiných sankčních opatření ze strany řídících a dalších orgánů (Úřad pro ochranu hospodářské soutěže, poskytovatelé dotací</w:t>
      </w:r>
      <w:r w:rsidR="0053300E">
        <w:rPr>
          <w:rFonts w:cs="Times New Roman"/>
          <w:sz w:val="24"/>
          <w:szCs w:val="24"/>
        </w:rPr>
        <w:t xml:space="preserve">, orgány finanční správy </w:t>
      </w:r>
      <w:r w:rsidRPr="00F23269">
        <w:rPr>
          <w:rFonts w:cs="Times New Roman"/>
          <w:sz w:val="24"/>
          <w:szCs w:val="24"/>
        </w:rPr>
        <w:t xml:space="preserve">apod.). V ostatních případech porušení jednotlivých </w:t>
      </w:r>
      <w:r w:rsidR="00873185">
        <w:rPr>
          <w:rFonts w:cs="Times New Roman"/>
          <w:sz w:val="24"/>
          <w:szCs w:val="24"/>
        </w:rPr>
        <w:t>p</w:t>
      </w:r>
      <w:r w:rsidRPr="00F23269">
        <w:rPr>
          <w:rFonts w:cs="Times New Roman"/>
          <w:sz w:val="24"/>
          <w:szCs w:val="24"/>
        </w:rPr>
        <w:t xml:space="preserve">ovinností zhotovitele, na které se nevztahuje věta první tohoto odstavce 3, čl. VIII. této smlouvy, </w:t>
      </w:r>
      <w:r w:rsidR="00370690">
        <w:rPr>
          <w:rFonts w:cs="Times New Roman"/>
          <w:sz w:val="24"/>
          <w:szCs w:val="24"/>
        </w:rPr>
        <w:t xml:space="preserve">se </w:t>
      </w:r>
      <w:r w:rsidRPr="00F23269">
        <w:rPr>
          <w:rFonts w:cs="Times New Roman"/>
          <w:sz w:val="24"/>
          <w:szCs w:val="24"/>
        </w:rPr>
        <w:t>zhotovitel</w:t>
      </w:r>
      <w:r w:rsidR="00370690">
        <w:rPr>
          <w:rFonts w:cs="Times New Roman"/>
          <w:sz w:val="24"/>
          <w:szCs w:val="24"/>
        </w:rPr>
        <w:t xml:space="preserve"> zavazuje zaplatit</w:t>
      </w:r>
      <w:r w:rsidRPr="00F23269">
        <w:rPr>
          <w:rFonts w:cs="Times New Roman"/>
          <w:sz w:val="24"/>
          <w:szCs w:val="24"/>
        </w:rPr>
        <w:t xml:space="preserve"> objednateli smluvní pokutu ve výši 20.000,- Kč za každý jednotlivý případ porušení této smlouvy.</w:t>
      </w:r>
    </w:p>
    <w:p w14:paraId="489133DA" w14:textId="77777777" w:rsidR="00805F0D" w:rsidRPr="004F5890" w:rsidRDefault="00805F0D" w:rsidP="004F5890">
      <w:pPr>
        <w:rPr>
          <w:rFonts w:cs="Times New Roman"/>
          <w:sz w:val="24"/>
          <w:szCs w:val="24"/>
        </w:rPr>
      </w:pPr>
    </w:p>
    <w:p w14:paraId="08942BF1" w14:textId="77777777" w:rsidR="00210ED3" w:rsidRPr="00F23269" w:rsidRDefault="00210ED3" w:rsidP="00C31BA7">
      <w:pPr>
        <w:numPr>
          <w:ilvl w:val="0"/>
          <w:numId w:val="5"/>
        </w:numPr>
        <w:tabs>
          <w:tab w:val="clear" w:pos="720"/>
          <w:tab w:val="left" w:pos="426"/>
        </w:tabs>
        <w:ind w:left="426" w:hanging="426"/>
        <w:jc w:val="both"/>
        <w:rPr>
          <w:rFonts w:cs="Times New Roman"/>
          <w:sz w:val="24"/>
          <w:szCs w:val="24"/>
        </w:rPr>
      </w:pPr>
      <w:r w:rsidRPr="00F23269">
        <w:rPr>
          <w:rFonts w:cs="Times New Roman"/>
          <w:sz w:val="24"/>
          <w:szCs w:val="24"/>
        </w:rPr>
        <w:t xml:space="preserve">Takto sjednané sankce nemají vliv na případnou povinnost náhrady škody. Sjednané sankce hradí povinná strana nezávisle na tom, zda a </w:t>
      </w:r>
      <w:r>
        <w:rPr>
          <w:rFonts w:cs="Times New Roman"/>
          <w:sz w:val="24"/>
          <w:szCs w:val="24"/>
        </w:rPr>
        <w:t>v </w:t>
      </w:r>
      <w:r w:rsidRPr="00F23269">
        <w:rPr>
          <w:rFonts w:cs="Times New Roman"/>
          <w:sz w:val="24"/>
          <w:szCs w:val="24"/>
        </w:rPr>
        <w:t xml:space="preserve">jaké výši vznikne druhé straně </w:t>
      </w:r>
      <w:r>
        <w:rPr>
          <w:rFonts w:cs="Times New Roman"/>
          <w:sz w:val="24"/>
          <w:szCs w:val="24"/>
        </w:rPr>
        <w:t>v </w:t>
      </w:r>
      <w:r w:rsidRPr="00F23269">
        <w:rPr>
          <w:rFonts w:cs="Times New Roman"/>
          <w:sz w:val="24"/>
          <w:szCs w:val="24"/>
        </w:rPr>
        <w:t>této souvislosti škoda, kterou lze vymáhat samostatně.</w:t>
      </w:r>
    </w:p>
    <w:p w14:paraId="376672E0" w14:textId="77777777" w:rsidR="00210ED3" w:rsidRPr="00F23269" w:rsidRDefault="00210ED3" w:rsidP="006D5897">
      <w:pPr>
        <w:tabs>
          <w:tab w:val="left" w:pos="284"/>
        </w:tabs>
        <w:jc w:val="both"/>
        <w:rPr>
          <w:rFonts w:cs="Times New Roman"/>
          <w:sz w:val="24"/>
          <w:szCs w:val="24"/>
        </w:rPr>
      </w:pPr>
    </w:p>
    <w:p w14:paraId="7051C94C" w14:textId="4AFA5ED0" w:rsidR="00210ED3" w:rsidRPr="00AB48F7" w:rsidRDefault="00210ED3" w:rsidP="00C31BA7">
      <w:pPr>
        <w:numPr>
          <w:ilvl w:val="0"/>
          <w:numId w:val="5"/>
        </w:numPr>
        <w:tabs>
          <w:tab w:val="clear" w:pos="720"/>
          <w:tab w:val="left" w:pos="426"/>
        </w:tabs>
        <w:ind w:left="426" w:hanging="426"/>
        <w:jc w:val="both"/>
        <w:rPr>
          <w:rFonts w:cs="Times New Roman"/>
          <w:sz w:val="24"/>
          <w:szCs w:val="24"/>
        </w:rPr>
      </w:pPr>
      <w:r w:rsidRPr="00AB48F7">
        <w:rPr>
          <w:rFonts w:cs="Times New Roman"/>
          <w:sz w:val="24"/>
          <w:szCs w:val="24"/>
        </w:rPr>
        <w:t xml:space="preserve">Smluvní pokuta a úrok z prodlení jsou splatné do 15 kalendářních dnů ode dne, kdy oprávněná strana doručí druhé smluvní straně </w:t>
      </w:r>
      <w:r w:rsidR="0053300E">
        <w:rPr>
          <w:rFonts w:cs="Times New Roman"/>
          <w:sz w:val="24"/>
          <w:szCs w:val="24"/>
        </w:rPr>
        <w:t>výzvu</w:t>
      </w:r>
      <w:r w:rsidRPr="00AB48F7">
        <w:rPr>
          <w:rFonts w:cs="Times New Roman"/>
          <w:sz w:val="24"/>
          <w:szCs w:val="24"/>
        </w:rPr>
        <w:t xml:space="preserve">. </w:t>
      </w:r>
    </w:p>
    <w:p w14:paraId="0CA46538" w14:textId="77777777" w:rsidR="00210ED3" w:rsidRPr="00F23269" w:rsidRDefault="00210ED3" w:rsidP="00EB14C4">
      <w:pPr>
        <w:pStyle w:val="Nadpis4"/>
      </w:pPr>
      <w:r w:rsidRPr="00F23269">
        <w:t>IX. Odstoupení od smlouvy</w:t>
      </w:r>
    </w:p>
    <w:p w14:paraId="19CBCB85" w14:textId="77777777" w:rsidR="00210ED3" w:rsidRPr="00F23269" w:rsidRDefault="00210ED3" w:rsidP="00C31BA7">
      <w:pPr>
        <w:numPr>
          <w:ilvl w:val="0"/>
          <w:numId w:val="8"/>
        </w:numPr>
        <w:tabs>
          <w:tab w:val="left" w:pos="426"/>
        </w:tabs>
        <w:ind w:left="426" w:hanging="426"/>
        <w:jc w:val="both"/>
        <w:rPr>
          <w:rFonts w:cs="Times New Roman"/>
          <w:sz w:val="24"/>
          <w:szCs w:val="24"/>
        </w:rPr>
      </w:pPr>
      <w:r w:rsidRPr="00F23269">
        <w:rPr>
          <w:rFonts w:cs="Times New Roman"/>
          <w:sz w:val="24"/>
          <w:szCs w:val="24"/>
        </w:rPr>
        <w:t>Dojde-li k</w:t>
      </w:r>
      <w:r>
        <w:rPr>
          <w:rFonts w:cs="Times New Roman"/>
          <w:sz w:val="24"/>
          <w:szCs w:val="24"/>
        </w:rPr>
        <w:t> </w:t>
      </w:r>
      <w:r w:rsidRPr="00F23269">
        <w:rPr>
          <w:rFonts w:cs="Times New Roman"/>
          <w:sz w:val="24"/>
          <w:szCs w:val="24"/>
        </w:rPr>
        <w:t xml:space="preserve">odstoupení od smlouvy </w:t>
      </w:r>
      <w:r>
        <w:rPr>
          <w:rFonts w:cs="Times New Roman"/>
          <w:sz w:val="24"/>
          <w:szCs w:val="24"/>
        </w:rPr>
        <w:t>z </w:t>
      </w:r>
      <w:r w:rsidRPr="00F23269">
        <w:rPr>
          <w:rFonts w:cs="Times New Roman"/>
          <w:sz w:val="24"/>
          <w:szCs w:val="24"/>
        </w:rPr>
        <w:t>důvodů na straně objednatele, bude zhotovitel účtovat objednateli rozpracované práce ve výši odpovídající rozsahu vykonaných prací ke dni odstoupení.</w:t>
      </w:r>
    </w:p>
    <w:p w14:paraId="3A4B6D4E" w14:textId="77777777" w:rsidR="00210ED3" w:rsidRPr="00F23269" w:rsidRDefault="00210ED3" w:rsidP="00170564">
      <w:pPr>
        <w:tabs>
          <w:tab w:val="left" w:pos="284"/>
        </w:tabs>
        <w:jc w:val="both"/>
        <w:rPr>
          <w:rFonts w:cs="Times New Roman"/>
          <w:sz w:val="24"/>
          <w:szCs w:val="24"/>
        </w:rPr>
      </w:pPr>
    </w:p>
    <w:p w14:paraId="7AAD27D1" w14:textId="77777777" w:rsidR="00210ED3" w:rsidRPr="00F23269" w:rsidRDefault="00210ED3" w:rsidP="00C31BA7">
      <w:pPr>
        <w:numPr>
          <w:ilvl w:val="0"/>
          <w:numId w:val="8"/>
        </w:numPr>
        <w:tabs>
          <w:tab w:val="left" w:pos="426"/>
        </w:tabs>
        <w:ind w:left="426" w:hanging="426"/>
        <w:jc w:val="both"/>
        <w:rPr>
          <w:rFonts w:cs="Times New Roman"/>
          <w:sz w:val="24"/>
          <w:szCs w:val="24"/>
        </w:rPr>
      </w:pPr>
      <w:r>
        <w:rPr>
          <w:rFonts w:cs="Times New Roman"/>
          <w:sz w:val="24"/>
          <w:szCs w:val="24"/>
        </w:rPr>
        <w:t>V </w:t>
      </w:r>
      <w:r w:rsidRPr="00F23269">
        <w:rPr>
          <w:rFonts w:cs="Times New Roman"/>
          <w:sz w:val="24"/>
          <w:szCs w:val="24"/>
        </w:rPr>
        <w:t>případě, že od smlouvy odstoupí zhotovitel, je povinen uhradit objednateli případnou škodu, která by mu odstoupením od smlouvy vznikla.</w:t>
      </w:r>
    </w:p>
    <w:p w14:paraId="5FDD7F00" w14:textId="77777777" w:rsidR="00210ED3" w:rsidRPr="002A4AE8" w:rsidRDefault="00210ED3" w:rsidP="00170564">
      <w:pPr>
        <w:tabs>
          <w:tab w:val="left" w:pos="284"/>
        </w:tabs>
        <w:jc w:val="both"/>
        <w:rPr>
          <w:rFonts w:cs="Times New Roman"/>
          <w:sz w:val="24"/>
          <w:szCs w:val="24"/>
        </w:rPr>
      </w:pPr>
    </w:p>
    <w:p w14:paraId="4F5E096D" w14:textId="7D4C266B" w:rsidR="00210ED3" w:rsidRDefault="00210ED3" w:rsidP="00C31BA7">
      <w:pPr>
        <w:numPr>
          <w:ilvl w:val="0"/>
          <w:numId w:val="8"/>
        </w:numPr>
        <w:tabs>
          <w:tab w:val="left" w:pos="426"/>
        </w:tabs>
        <w:ind w:left="426" w:hanging="426"/>
        <w:jc w:val="both"/>
        <w:rPr>
          <w:rFonts w:cs="Times New Roman"/>
          <w:sz w:val="24"/>
          <w:szCs w:val="24"/>
        </w:rPr>
      </w:pPr>
      <w:r w:rsidRPr="00F23269">
        <w:rPr>
          <w:rFonts w:cs="Times New Roman"/>
          <w:sz w:val="24"/>
          <w:szCs w:val="24"/>
        </w:rPr>
        <w:t>Dle §</w:t>
      </w:r>
      <w:r>
        <w:rPr>
          <w:rFonts w:cs="Times New Roman"/>
          <w:sz w:val="24"/>
          <w:szCs w:val="24"/>
        </w:rPr>
        <w:t> </w:t>
      </w:r>
      <w:r w:rsidRPr="00F23269">
        <w:rPr>
          <w:rFonts w:cs="Times New Roman"/>
          <w:sz w:val="24"/>
          <w:szCs w:val="24"/>
        </w:rPr>
        <w:t>2001 zákona č. 89/2012 Sb., občanský zákoník</w:t>
      </w:r>
      <w:r w:rsidR="00ED1F4E">
        <w:rPr>
          <w:rFonts w:cs="Times New Roman"/>
          <w:sz w:val="24"/>
          <w:szCs w:val="24"/>
        </w:rPr>
        <w:t>,</w:t>
      </w:r>
      <w:r w:rsidRPr="00F23269">
        <w:rPr>
          <w:rFonts w:cs="Times New Roman"/>
          <w:sz w:val="24"/>
          <w:szCs w:val="24"/>
        </w:rPr>
        <w:t xml:space="preserve"> smluvní strany sjednávají, že objednatel má právo odstoupit od smlouvy bez udání důvodů do doby předání a převzetí části díla </w:t>
      </w:r>
      <w:r>
        <w:rPr>
          <w:rFonts w:cs="Times New Roman"/>
          <w:sz w:val="24"/>
          <w:szCs w:val="24"/>
        </w:rPr>
        <w:t>-</w:t>
      </w:r>
      <w:r w:rsidRPr="00F23269">
        <w:rPr>
          <w:rFonts w:cs="Times New Roman"/>
          <w:sz w:val="24"/>
          <w:szCs w:val="24"/>
        </w:rPr>
        <w:t xml:space="preserve"> projektové dokumentace pro územní rozhodnutí odsouhlasené s dotčenými orgány a</w:t>
      </w:r>
      <w:r>
        <w:rPr>
          <w:rFonts w:cs="Times New Roman"/>
          <w:sz w:val="24"/>
          <w:szCs w:val="24"/>
        </w:rPr>
        <w:t> </w:t>
      </w:r>
      <w:r w:rsidRPr="00F23269">
        <w:rPr>
          <w:rFonts w:cs="Times New Roman"/>
          <w:sz w:val="24"/>
          <w:szCs w:val="24"/>
        </w:rPr>
        <w:t>organizacemi.</w:t>
      </w:r>
    </w:p>
    <w:p w14:paraId="0E2D03EF" w14:textId="77777777" w:rsidR="00637118" w:rsidRDefault="00637118" w:rsidP="00EB14C4">
      <w:pPr>
        <w:pStyle w:val="Odstavecseseznamem"/>
        <w:rPr>
          <w:rFonts w:cs="Times New Roman"/>
          <w:sz w:val="24"/>
          <w:szCs w:val="24"/>
        </w:rPr>
      </w:pPr>
    </w:p>
    <w:p w14:paraId="66E636A8" w14:textId="6E0040ED" w:rsidR="00637118" w:rsidRPr="00637118" w:rsidRDefault="000655F3" w:rsidP="00C31BA7">
      <w:pPr>
        <w:numPr>
          <w:ilvl w:val="0"/>
          <w:numId w:val="8"/>
        </w:numPr>
        <w:tabs>
          <w:tab w:val="left" w:pos="426"/>
        </w:tabs>
        <w:ind w:left="426" w:hanging="426"/>
        <w:jc w:val="both"/>
        <w:rPr>
          <w:rFonts w:cs="Times New Roman"/>
          <w:sz w:val="24"/>
          <w:szCs w:val="24"/>
        </w:rPr>
      </w:pPr>
      <w:r>
        <w:rPr>
          <w:rFonts w:cs="Times New Roman"/>
          <w:sz w:val="24"/>
          <w:szCs w:val="24"/>
        </w:rPr>
        <w:t xml:space="preserve">Objednatel může od smlouvy odstoupit pro její podstatné porušení zhotovitelem. </w:t>
      </w:r>
      <w:r w:rsidR="00637118" w:rsidRPr="00637118">
        <w:rPr>
          <w:rFonts w:cs="Times New Roman"/>
          <w:sz w:val="24"/>
          <w:szCs w:val="24"/>
        </w:rPr>
        <w:t xml:space="preserve">Pro účely odstoupení od smlouvy se za podstatné porušení smlouvy </w:t>
      </w:r>
      <w:r w:rsidR="00EA28CF">
        <w:rPr>
          <w:rFonts w:cs="Times New Roman"/>
          <w:sz w:val="24"/>
          <w:szCs w:val="24"/>
        </w:rPr>
        <w:t xml:space="preserve">zejména </w:t>
      </w:r>
      <w:r w:rsidR="00637118" w:rsidRPr="00637118">
        <w:rPr>
          <w:rFonts w:cs="Times New Roman"/>
          <w:sz w:val="24"/>
          <w:szCs w:val="24"/>
        </w:rPr>
        <w:t>považuje:</w:t>
      </w:r>
    </w:p>
    <w:p w14:paraId="28CBB80E" w14:textId="2F506BAA"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vada plnění zjevná v průběhu provádění, pokud ji zhotovitel po písemné výzvě objednatele v době přiměřené neodstraní,</w:t>
      </w:r>
    </w:p>
    <w:p w14:paraId="2A60AF94" w14:textId="6C88EBDA"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zhotovování předmětu plnění v rozporu s podklady,</w:t>
      </w:r>
    </w:p>
    <w:p w14:paraId="5A3C86F9" w14:textId="69353A3F"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zneužití přiložené plné moci,</w:t>
      </w:r>
    </w:p>
    <w:p w14:paraId="5F12DFDD" w14:textId="76DAC198"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provádění díla osobami, které nejsou náležitě odborně způsobilé a kvalifikované,</w:t>
      </w:r>
    </w:p>
    <w:p w14:paraId="72230037" w14:textId="5C2462DE"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skutečnost, že zhotovitel není pojištěn v souladu s touto smlouvou,</w:t>
      </w:r>
    </w:p>
    <w:p w14:paraId="43CC4381" w14:textId="26A60E33"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zahájení insolvenčního řízení, ve kterém je zhotovitel v postavení dlužníka,</w:t>
      </w:r>
    </w:p>
    <w:p w14:paraId="0E4679B8" w14:textId="592AD20E"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je-li zjištěno, že v nabídce zhotovitele k související veřejné zakázce byly uvedeny nepravdivé údaje,</w:t>
      </w:r>
    </w:p>
    <w:p w14:paraId="40B830C1" w14:textId="162DB41E" w:rsidR="00637118" w:rsidRPr="00EB14C4"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prodlení s plněním o více než 30 kalendářních dnů,</w:t>
      </w:r>
    </w:p>
    <w:p w14:paraId="60AD70A1" w14:textId="5CEED72A" w:rsidR="00637118" w:rsidRDefault="00637118" w:rsidP="00C31BA7">
      <w:pPr>
        <w:pStyle w:val="Odstavecseseznamem"/>
        <w:numPr>
          <w:ilvl w:val="0"/>
          <w:numId w:val="10"/>
        </w:numPr>
        <w:tabs>
          <w:tab w:val="left" w:pos="426"/>
        </w:tabs>
        <w:jc w:val="both"/>
        <w:rPr>
          <w:rFonts w:cs="Times New Roman"/>
          <w:sz w:val="24"/>
          <w:szCs w:val="24"/>
        </w:rPr>
      </w:pPr>
      <w:r w:rsidRPr="00EB14C4">
        <w:rPr>
          <w:rFonts w:cs="Times New Roman"/>
          <w:sz w:val="24"/>
          <w:szCs w:val="24"/>
        </w:rPr>
        <w:t>důvody uvedené v ustanovení § 223 zákona č. 134/2016 Sb., o zadávání veřejných zakázek, ve znění pozdějších předpisů</w:t>
      </w:r>
      <w:r>
        <w:rPr>
          <w:rFonts w:cs="Times New Roman"/>
          <w:sz w:val="24"/>
          <w:szCs w:val="24"/>
        </w:rPr>
        <w:t>.</w:t>
      </w:r>
    </w:p>
    <w:p w14:paraId="38F7F65F" w14:textId="77777777" w:rsidR="00637118" w:rsidRDefault="00637118" w:rsidP="00EB14C4">
      <w:pPr>
        <w:pStyle w:val="Odstavecseseznamem"/>
        <w:tabs>
          <w:tab w:val="left" w:pos="426"/>
        </w:tabs>
        <w:ind w:left="786"/>
        <w:jc w:val="both"/>
        <w:rPr>
          <w:rFonts w:cs="Times New Roman"/>
          <w:sz w:val="24"/>
          <w:szCs w:val="24"/>
        </w:rPr>
      </w:pPr>
    </w:p>
    <w:p w14:paraId="4CCEA522" w14:textId="77777777" w:rsidR="00637118" w:rsidRPr="00637118" w:rsidRDefault="00637118" w:rsidP="00C31BA7">
      <w:pPr>
        <w:pStyle w:val="Odstavecseseznamem"/>
        <w:numPr>
          <w:ilvl w:val="0"/>
          <w:numId w:val="8"/>
        </w:numPr>
        <w:tabs>
          <w:tab w:val="clear" w:pos="720"/>
          <w:tab w:val="num" w:pos="426"/>
        </w:tabs>
        <w:ind w:left="426" w:hanging="284"/>
        <w:rPr>
          <w:rFonts w:cs="Times New Roman"/>
          <w:sz w:val="24"/>
          <w:szCs w:val="24"/>
        </w:rPr>
      </w:pPr>
      <w:r w:rsidRPr="00637118">
        <w:rPr>
          <w:rFonts w:cs="Times New Roman"/>
          <w:sz w:val="24"/>
          <w:szCs w:val="24"/>
        </w:rPr>
        <w:t xml:space="preserve">Zhotovitel může od smlouvy odstoupit v následujících případech, které se považují za podstatné porušení smlouvy: </w:t>
      </w:r>
    </w:p>
    <w:p w14:paraId="2EA1F912" w14:textId="69A22CBB" w:rsidR="00637118" w:rsidRPr="00637118" w:rsidRDefault="00637118" w:rsidP="00C31BA7">
      <w:pPr>
        <w:pStyle w:val="Odstavecseseznamem"/>
        <w:numPr>
          <w:ilvl w:val="0"/>
          <w:numId w:val="10"/>
        </w:numPr>
        <w:tabs>
          <w:tab w:val="left" w:pos="426"/>
        </w:tabs>
        <w:rPr>
          <w:rFonts w:cs="Times New Roman"/>
          <w:sz w:val="24"/>
          <w:szCs w:val="24"/>
        </w:rPr>
      </w:pPr>
      <w:r w:rsidRPr="00637118">
        <w:rPr>
          <w:rFonts w:cs="Times New Roman"/>
          <w:sz w:val="24"/>
          <w:szCs w:val="24"/>
        </w:rPr>
        <w:t>úpadek objednatele ve smyslu § 3 zák. č. 182/2006 Sb., insolvenčního zákona, ve znění pozdějších předpisů,</w:t>
      </w:r>
    </w:p>
    <w:p w14:paraId="6B882C0B" w14:textId="24E4F5CF" w:rsidR="00637118" w:rsidRDefault="00637118" w:rsidP="00C31BA7">
      <w:pPr>
        <w:pStyle w:val="Odstavecseseznamem"/>
        <w:numPr>
          <w:ilvl w:val="0"/>
          <w:numId w:val="10"/>
        </w:numPr>
        <w:tabs>
          <w:tab w:val="left" w:pos="426"/>
        </w:tabs>
        <w:jc w:val="both"/>
        <w:rPr>
          <w:rFonts w:cs="Times New Roman"/>
          <w:sz w:val="24"/>
          <w:szCs w:val="24"/>
        </w:rPr>
      </w:pPr>
      <w:r w:rsidRPr="00637118">
        <w:rPr>
          <w:rFonts w:cs="Times New Roman"/>
          <w:sz w:val="24"/>
          <w:szCs w:val="24"/>
        </w:rPr>
        <w:t>prodlení objednatele s úhradou faktur o více než 90 dnů</w:t>
      </w:r>
      <w:r>
        <w:rPr>
          <w:rFonts w:cs="Times New Roman"/>
          <w:sz w:val="24"/>
          <w:szCs w:val="24"/>
        </w:rPr>
        <w:t>.</w:t>
      </w:r>
    </w:p>
    <w:p w14:paraId="78F15D48" w14:textId="77777777" w:rsidR="00637118" w:rsidRDefault="00637118" w:rsidP="00EB14C4">
      <w:pPr>
        <w:pStyle w:val="Odstavecseseznamem"/>
        <w:tabs>
          <w:tab w:val="left" w:pos="426"/>
        </w:tabs>
        <w:ind w:left="786"/>
        <w:jc w:val="both"/>
        <w:rPr>
          <w:rFonts w:cs="Times New Roman"/>
          <w:sz w:val="24"/>
          <w:szCs w:val="24"/>
        </w:rPr>
      </w:pPr>
    </w:p>
    <w:p w14:paraId="2D9D7EFF" w14:textId="7A12D889" w:rsidR="00637118" w:rsidRDefault="00637118" w:rsidP="00C31BA7">
      <w:pPr>
        <w:pStyle w:val="Odstavecseseznamem"/>
        <w:numPr>
          <w:ilvl w:val="0"/>
          <w:numId w:val="8"/>
        </w:numPr>
        <w:tabs>
          <w:tab w:val="clear" w:pos="720"/>
          <w:tab w:val="num" w:pos="426"/>
        </w:tabs>
        <w:ind w:left="426" w:hanging="284"/>
        <w:jc w:val="both"/>
        <w:rPr>
          <w:rFonts w:cs="Times New Roman"/>
          <w:sz w:val="24"/>
          <w:szCs w:val="24"/>
        </w:rPr>
      </w:pPr>
      <w:r w:rsidRPr="00637118">
        <w:rPr>
          <w:rFonts w:cs="Times New Roman"/>
          <w:sz w:val="24"/>
          <w:szCs w:val="24"/>
        </w:rPr>
        <w:lastRenderedPageBreak/>
        <w:t xml:space="preserve">Dojde-li k výše uvedenému </w:t>
      </w:r>
      <w:r w:rsidR="000655F3">
        <w:rPr>
          <w:rFonts w:cs="Times New Roman"/>
          <w:sz w:val="24"/>
          <w:szCs w:val="24"/>
        </w:rPr>
        <w:t>podstatnému</w:t>
      </w:r>
      <w:r w:rsidRPr="00637118">
        <w:rPr>
          <w:rFonts w:cs="Times New Roman"/>
          <w:sz w:val="24"/>
          <w:szCs w:val="24"/>
        </w:rPr>
        <w:t xml:space="preserve"> porušení smlouvy, je příslušná strana oprávněna od této smlouvy odstoupit. Odstoupení od smlouvy musí být učiněno písemnou formou. V takovém případě nastávají účinky odstoupení od smlouvy dnem, ve kterém smluvní straně dojde oznámení o odstoupení ve smyslu § 570 zák. č. 89/2012 Sb., občanský zákoník, ve znění pozdějších předpisů. Od smlouvy je možné odstoupit jak bez zbytečného odkladu, tak i v případě, pokud důvod, pro který je odstupováno, stále trvá</w:t>
      </w:r>
      <w:r>
        <w:rPr>
          <w:rFonts w:cs="Times New Roman"/>
          <w:sz w:val="24"/>
          <w:szCs w:val="24"/>
        </w:rPr>
        <w:t>.</w:t>
      </w:r>
    </w:p>
    <w:p w14:paraId="03CAC530" w14:textId="77777777" w:rsidR="00637118" w:rsidRDefault="00637118" w:rsidP="00EB14C4">
      <w:pPr>
        <w:pStyle w:val="Odstavecseseznamem"/>
        <w:ind w:left="426"/>
        <w:jc w:val="both"/>
        <w:rPr>
          <w:rFonts w:cs="Times New Roman"/>
          <w:sz w:val="24"/>
          <w:szCs w:val="24"/>
        </w:rPr>
      </w:pPr>
    </w:p>
    <w:p w14:paraId="1FCCDCAD" w14:textId="5450BAF4" w:rsidR="00637118" w:rsidRPr="00EB14C4" w:rsidRDefault="00637118" w:rsidP="00C31BA7">
      <w:pPr>
        <w:pStyle w:val="Odstavecseseznamem"/>
        <w:numPr>
          <w:ilvl w:val="0"/>
          <w:numId w:val="8"/>
        </w:numPr>
        <w:tabs>
          <w:tab w:val="clear" w:pos="720"/>
          <w:tab w:val="num" w:pos="426"/>
        </w:tabs>
        <w:ind w:left="426" w:hanging="284"/>
        <w:jc w:val="both"/>
        <w:rPr>
          <w:rFonts w:cs="Times New Roman"/>
          <w:sz w:val="24"/>
          <w:szCs w:val="24"/>
        </w:rPr>
      </w:pPr>
      <w:r w:rsidRPr="00637118">
        <w:rPr>
          <w:rFonts w:cs="Times New Roman"/>
          <w:sz w:val="24"/>
          <w:szCs w:val="24"/>
        </w:rPr>
        <w:t>Odstoupením od smlouvy nezaniká vzájemná sankční odpovědnost stran ani povinnost k náhradě způsobené újmy</w:t>
      </w:r>
      <w:r>
        <w:rPr>
          <w:rFonts w:cs="Times New Roman"/>
          <w:sz w:val="24"/>
          <w:szCs w:val="24"/>
        </w:rPr>
        <w:t>.</w:t>
      </w:r>
    </w:p>
    <w:p w14:paraId="1F1C64DE" w14:textId="77777777" w:rsidR="002420D4" w:rsidRDefault="002420D4" w:rsidP="00EB14C4">
      <w:pPr>
        <w:pStyle w:val="Odstavecseseznamem"/>
        <w:rPr>
          <w:rFonts w:cs="Times New Roman"/>
          <w:sz w:val="24"/>
          <w:szCs w:val="24"/>
        </w:rPr>
      </w:pPr>
    </w:p>
    <w:p w14:paraId="090AD50F" w14:textId="77777777" w:rsidR="002420D4" w:rsidRPr="002420D4" w:rsidRDefault="002420D4" w:rsidP="00EB14C4">
      <w:pPr>
        <w:pStyle w:val="Nadpis4"/>
      </w:pPr>
      <w:r w:rsidRPr="00F23269">
        <w:t xml:space="preserve">X. </w:t>
      </w:r>
      <w:r w:rsidRPr="002420D4">
        <w:t>Vlastnické právo k dílu</w:t>
      </w:r>
    </w:p>
    <w:p w14:paraId="72CCDBEB" w14:textId="73F17075" w:rsidR="002420D4" w:rsidRPr="00F23269" w:rsidRDefault="002420D4" w:rsidP="00C31BA7">
      <w:pPr>
        <w:numPr>
          <w:ilvl w:val="0"/>
          <w:numId w:val="20"/>
        </w:numPr>
        <w:tabs>
          <w:tab w:val="left" w:pos="426"/>
        </w:tabs>
        <w:ind w:left="426" w:hanging="426"/>
        <w:jc w:val="both"/>
        <w:rPr>
          <w:rFonts w:cs="Times New Roman"/>
          <w:sz w:val="24"/>
          <w:szCs w:val="24"/>
        </w:rPr>
      </w:pPr>
      <w:r w:rsidRPr="002420D4">
        <w:rPr>
          <w:rFonts w:cs="Times New Roman"/>
          <w:sz w:val="24"/>
          <w:szCs w:val="24"/>
        </w:rPr>
        <w:t>Vlastnické právo k dílu a nebezpečí škody na něm přechází na objednatele okamžikem převzetí díla</w:t>
      </w:r>
      <w:r w:rsidRPr="00F23269">
        <w:rPr>
          <w:rFonts w:cs="Times New Roman"/>
          <w:sz w:val="24"/>
          <w:szCs w:val="24"/>
        </w:rPr>
        <w:t>.</w:t>
      </w:r>
    </w:p>
    <w:p w14:paraId="659C800C" w14:textId="69680AC3" w:rsidR="00210ED3" w:rsidRPr="00F23269" w:rsidRDefault="00210ED3" w:rsidP="00EB14C4">
      <w:pPr>
        <w:pStyle w:val="Nadpis4"/>
      </w:pPr>
      <w:r w:rsidRPr="00F23269">
        <w:t>X</w:t>
      </w:r>
      <w:r w:rsidR="002420D4">
        <w:t>I</w:t>
      </w:r>
      <w:r w:rsidRPr="00F23269">
        <w:t>. Ostatní ujednání</w:t>
      </w:r>
    </w:p>
    <w:p w14:paraId="44B79137" w14:textId="77777777" w:rsidR="00210ED3" w:rsidRDefault="00210ED3" w:rsidP="00C31BA7">
      <w:pPr>
        <w:numPr>
          <w:ilvl w:val="0"/>
          <w:numId w:val="13"/>
        </w:numPr>
        <w:tabs>
          <w:tab w:val="left" w:pos="426"/>
        </w:tabs>
        <w:ind w:left="426" w:hanging="426"/>
        <w:jc w:val="both"/>
        <w:rPr>
          <w:rFonts w:cs="Times New Roman"/>
          <w:sz w:val="24"/>
          <w:szCs w:val="24"/>
        </w:rPr>
      </w:pPr>
      <w:r w:rsidRPr="00170564">
        <w:rPr>
          <w:rFonts w:cs="Times New Roman"/>
          <w:sz w:val="24"/>
          <w:szCs w:val="24"/>
        </w:rPr>
        <w:t xml:space="preserve">Zhotovitel je vlastníkem zhotovovaného díla a nese nebezpečí škody na něm až do okamžiku jeho převzetí objednatelem. </w:t>
      </w:r>
    </w:p>
    <w:p w14:paraId="2B8FBD5D" w14:textId="77777777" w:rsidR="00EB14C4" w:rsidRDefault="00EB14C4" w:rsidP="00EB14C4">
      <w:pPr>
        <w:pStyle w:val="Odstavecseseznamem"/>
        <w:rPr>
          <w:rFonts w:cs="Times New Roman"/>
          <w:sz w:val="24"/>
          <w:szCs w:val="24"/>
        </w:rPr>
      </w:pPr>
    </w:p>
    <w:p w14:paraId="4E97AB34" w14:textId="7B8F375F" w:rsidR="00EB14C4" w:rsidRDefault="00EB14C4" w:rsidP="00C31BA7">
      <w:pPr>
        <w:numPr>
          <w:ilvl w:val="0"/>
          <w:numId w:val="13"/>
        </w:numPr>
        <w:tabs>
          <w:tab w:val="left" w:pos="426"/>
        </w:tabs>
        <w:ind w:left="426" w:hanging="426"/>
        <w:jc w:val="both"/>
        <w:rPr>
          <w:rFonts w:cs="Times New Roman"/>
          <w:sz w:val="24"/>
          <w:szCs w:val="24"/>
        </w:rPr>
      </w:pPr>
      <w:r w:rsidRPr="00EB14C4">
        <w:rPr>
          <w:rFonts w:cs="Times New Roman"/>
          <w:sz w:val="24"/>
          <w:szCs w:val="24"/>
        </w:rPr>
        <w:t>Zhotovitel odpovídá za odbornou úroveň prací prováděných na díle ve smyslu zákona č. 360/1992 Sb</w:t>
      </w:r>
      <w:r w:rsidR="00111C07">
        <w:rPr>
          <w:rFonts w:cs="Times New Roman"/>
          <w:sz w:val="24"/>
          <w:szCs w:val="24"/>
        </w:rPr>
        <w:t>. a</w:t>
      </w:r>
      <w:r w:rsidRPr="00EB14C4">
        <w:rPr>
          <w:rFonts w:cs="Times New Roman"/>
          <w:sz w:val="24"/>
          <w:szCs w:val="24"/>
        </w:rPr>
        <w:t xml:space="preserve"> obecných právních předpisů. Právo na náhradu škody se řídí příslušnými ustanoveními zákona č. 89/2012 Sb., občanského zákoníku, ve </w:t>
      </w:r>
      <w:r w:rsidR="00111C07">
        <w:rPr>
          <w:rFonts w:cs="Times New Roman"/>
          <w:sz w:val="24"/>
          <w:szCs w:val="24"/>
        </w:rPr>
        <w:t>znění pozdějších předpisů</w:t>
      </w:r>
      <w:r>
        <w:rPr>
          <w:rFonts w:cs="Times New Roman"/>
          <w:sz w:val="24"/>
          <w:szCs w:val="24"/>
        </w:rPr>
        <w:t>.</w:t>
      </w:r>
    </w:p>
    <w:p w14:paraId="600A665F" w14:textId="77777777" w:rsidR="00EB14C4" w:rsidRDefault="00EB14C4" w:rsidP="00EB14C4">
      <w:pPr>
        <w:pStyle w:val="Odstavecseseznamem"/>
        <w:rPr>
          <w:rFonts w:cs="Times New Roman"/>
          <w:sz w:val="24"/>
          <w:szCs w:val="24"/>
        </w:rPr>
      </w:pPr>
    </w:p>
    <w:p w14:paraId="4EB710C0" w14:textId="77B3E0A3" w:rsidR="00EB14C4" w:rsidRPr="00170564" w:rsidRDefault="00EB14C4" w:rsidP="00C31BA7">
      <w:pPr>
        <w:numPr>
          <w:ilvl w:val="0"/>
          <w:numId w:val="13"/>
        </w:numPr>
        <w:tabs>
          <w:tab w:val="left" w:pos="426"/>
        </w:tabs>
        <w:ind w:left="426" w:hanging="426"/>
        <w:jc w:val="both"/>
        <w:rPr>
          <w:rFonts w:cs="Times New Roman"/>
          <w:sz w:val="24"/>
          <w:szCs w:val="24"/>
        </w:rPr>
      </w:pPr>
      <w:r w:rsidRPr="00EB14C4">
        <w:rPr>
          <w:rFonts w:cs="Times New Roman"/>
          <w:sz w:val="24"/>
          <w:szCs w:val="24"/>
        </w:rPr>
        <w:t>Zhotovitel je povinen být pojištěn proti škodám způsobeným jeho činností na majetku a zdraví třetích osob. Zhotovitel je povinen být po celou dobu zhotovování díla pojištěn alespoň do výše odpovídající možné výši škod. Pro účely tohoto ustanovení se činnost subdodavatelů považuje za činnost zhotovitele. Zhotovitel na výzvu předloží doklady o pojištění</w:t>
      </w:r>
      <w:r>
        <w:rPr>
          <w:rFonts w:cs="Times New Roman"/>
          <w:sz w:val="24"/>
          <w:szCs w:val="24"/>
        </w:rPr>
        <w:t>.</w:t>
      </w:r>
    </w:p>
    <w:p w14:paraId="514AD467" w14:textId="77777777" w:rsidR="00210ED3" w:rsidRPr="00F23269" w:rsidRDefault="00210ED3">
      <w:pPr>
        <w:jc w:val="both"/>
        <w:rPr>
          <w:rFonts w:cs="Times New Roman"/>
          <w:sz w:val="24"/>
          <w:szCs w:val="24"/>
        </w:rPr>
      </w:pPr>
    </w:p>
    <w:p w14:paraId="3EC36310" w14:textId="77777777" w:rsidR="00210ED3" w:rsidRPr="00F23269" w:rsidRDefault="00210ED3" w:rsidP="00C31BA7">
      <w:pPr>
        <w:numPr>
          <w:ilvl w:val="0"/>
          <w:numId w:val="13"/>
        </w:numPr>
        <w:tabs>
          <w:tab w:val="left" w:pos="426"/>
        </w:tabs>
        <w:ind w:left="426" w:hanging="426"/>
        <w:jc w:val="both"/>
        <w:rPr>
          <w:rFonts w:cs="Times New Roman"/>
          <w:sz w:val="24"/>
          <w:szCs w:val="24"/>
        </w:rPr>
      </w:pPr>
      <w:r w:rsidRPr="00F23269">
        <w:rPr>
          <w:rFonts w:cs="Times New Roman"/>
          <w:sz w:val="24"/>
          <w:szCs w:val="24"/>
        </w:rPr>
        <w:t>Případné požadované dodatečné tisky (vícetisky) nad sjednaný počet vyhotovení projektové dokumentace budou objednatelem objednány samostatně a samostatně budou rovněž uhrazeny. Zhotovitel k tomuto účelu vyčíslí reprodukční náklady za tisk, jež budou odpovídat skutečně vynaloženým nákladům nepřesahujícím náklady v místě a čase obvyklé.</w:t>
      </w:r>
    </w:p>
    <w:p w14:paraId="68BC2903" w14:textId="77777777" w:rsidR="00210ED3" w:rsidRDefault="00210ED3">
      <w:pPr>
        <w:tabs>
          <w:tab w:val="left" w:pos="284"/>
        </w:tabs>
        <w:ind w:left="284" w:hanging="284"/>
        <w:jc w:val="both"/>
        <w:rPr>
          <w:rFonts w:cs="Times New Roman"/>
          <w:sz w:val="24"/>
          <w:szCs w:val="24"/>
        </w:rPr>
      </w:pPr>
    </w:p>
    <w:p w14:paraId="2978D4DD" w14:textId="404C2BBA" w:rsidR="00873185" w:rsidRDefault="00210ED3" w:rsidP="00C31BA7">
      <w:pPr>
        <w:numPr>
          <w:ilvl w:val="0"/>
          <w:numId w:val="13"/>
        </w:numPr>
        <w:tabs>
          <w:tab w:val="left" w:pos="426"/>
        </w:tabs>
        <w:ind w:left="426" w:hanging="426"/>
        <w:jc w:val="both"/>
        <w:rPr>
          <w:rFonts w:cs="Times New Roman"/>
          <w:sz w:val="24"/>
          <w:szCs w:val="24"/>
        </w:rPr>
      </w:pPr>
      <w:r w:rsidRPr="00F23269">
        <w:rPr>
          <w:rFonts w:cs="Times New Roman"/>
          <w:sz w:val="24"/>
          <w:szCs w:val="24"/>
        </w:rPr>
        <w:t xml:space="preserve">Vznikne-li objednateli </w:t>
      </w:r>
      <w:r>
        <w:rPr>
          <w:rFonts w:cs="Times New Roman"/>
          <w:sz w:val="24"/>
          <w:szCs w:val="24"/>
        </w:rPr>
        <w:t>z </w:t>
      </w:r>
      <w:r w:rsidRPr="00F23269">
        <w:rPr>
          <w:rFonts w:cs="Times New Roman"/>
          <w:sz w:val="24"/>
          <w:szCs w:val="24"/>
        </w:rPr>
        <w:t xml:space="preserve">důvodu vadného plnění či prodlení </w:t>
      </w:r>
      <w:r>
        <w:rPr>
          <w:rFonts w:cs="Times New Roman"/>
          <w:sz w:val="24"/>
          <w:szCs w:val="24"/>
        </w:rPr>
        <w:t>s </w:t>
      </w:r>
      <w:r w:rsidRPr="00F23269">
        <w:rPr>
          <w:rFonts w:cs="Times New Roman"/>
          <w:sz w:val="24"/>
          <w:szCs w:val="24"/>
        </w:rPr>
        <w:t>předáním díla (částí díla) škoda, je zhotovitel povinen tuto škodu objednateli uhradit.</w:t>
      </w:r>
    </w:p>
    <w:p w14:paraId="0DA0CE8A" w14:textId="77777777" w:rsidR="002420D4" w:rsidRDefault="002420D4" w:rsidP="00EB14C4">
      <w:pPr>
        <w:pStyle w:val="Odstavecseseznamem"/>
        <w:rPr>
          <w:rFonts w:cs="Times New Roman"/>
          <w:sz w:val="24"/>
          <w:szCs w:val="24"/>
        </w:rPr>
      </w:pPr>
    </w:p>
    <w:p w14:paraId="2F3FE3D1" w14:textId="78EEF3C2" w:rsidR="00873185" w:rsidRDefault="00873185" w:rsidP="00C31BA7">
      <w:pPr>
        <w:numPr>
          <w:ilvl w:val="0"/>
          <w:numId w:val="13"/>
        </w:numPr>
        <w:tabs>
          <w:tab w:val="left" w:pos="426"/>
        </w:tabs>
        <w:ind w:left="426" w:hanging="426"/>
        <w:jc w:val="both"/>
        <w:rPr>
          <w:rFonts w:cs="Times New Roman"/>
          <w:sz w:val="24"/>
          <w:szCs w:val="24"/>
        </w:rPr>
      </w:pPr>
      <w:r w:rsidRPr="00873185">
        <w:rPr>
          <w:rFonts w:cs="Times New Roman"/>
          <w:sz w:val="24"/>
          <w:szCs w:val="24"/>
        </w:rPr>
        <w:t>Jednotlivé stupně projektů budou projektantem projednávány minimálně na třech výrobních výborech s objednatelem (vstupní, v cca 50% a 90% rozpracovanosti).</w:t>
      </w:r>
      <w:r w:rsidR="00EB14C4">
        <w:rPr>
          <w:rFonts w:cs="Times New Roman"/>
          <w:sz w:val="24"/>
          <w:szCs w:val="24"/>
        </w:rPr>
        <w:t xml:space="preserve"> </w:t>
      </w:r>
      <w:r w:rsidR="00EB14C4" w:rsidRPr="00EB14C4">
        <w:rPr>
          <w:rFonts w:cs="Times New Roman"/>
          <w:sz w:val="24"/>
          <w:szCs w:val="24"/>
        </w:rPr>
        <w:t xml:space="preserve">První výrobní výbor bude svolán nejpozději do </w:t>
      </w:r>
      <w:r w:rsidR="00C6323F">
        <w:rPr>
          <w:rFonts w:cs="Times New Roman"/>
          <w:sz w:val="24"/>
          <w:szCs w:val="24"/>
        </w:rPr>
        <w:t>měsíce</w:t>
      </w:r>
      <w:r w:rsidR="00C6323F" w:rsidRPr="00EB14C4">
        <w:rPr>
          <w:rFonts w:cs="Times New Roman"/>
          <w:sz w:val="24"/>
          <w:szCs w:val="24"/>
        </w:rPr>
        <w:t xml:space="preserve"> </w:t>
      </w:r>
      <w:r w:rsidR="00EB14C4" w:rsidRPr="00EB14C4">
        <w:rPr>
          <w:rFonts w:cs="Times New Roman"/>
          <w:sz w:val="24"/>
          <w:szCs w:val="24"/>
        </w:rPr>
        <w:t>od</w:t>
      </w:r>
      <w:r w:rsidR="00111C07">
        <w:rPr>
          <w:rFonts w:cs="Times New Roman"/>
          <w:sz w:val="24"/>
          <w:szCs w:val="24"/>
        </w:rPr>
        <w:t>e dne</w:t>
      </w:r>
      <w:r w:rsidR="00EB14C4" w:rsidRPr="00EB14C4">
        <w:rPr>
          <w:rFonts w:cs="Times New Roman"/>
          <w:sz w:val="24"/>
          <w:szCs w:val="24"/>
        </w:rPr>
        <w:t xml:space="preserve"> </w:t>
      </w:r>
      <w:r w:rsidR="00111C07">
        <w:rPr>
          <w:rFonts w:cs="Times New Roman"/>
          <w:sz w:val="24"/>
          <w:szCs w:val="24"/>
        </w:rPr>
        <w:t>účinnosti</w:t>
      </w:r>
      <w:r w:rsidR="00EB14C4" w:rsidRPr="00EB14C4">
        <w:rPr>
          <w:rFonts w:cs="Times New Roman"/>
          <w:sz w:val="24"/>
          <w:szCs w:val="24"/>
        </w:rPr>
        <w:t xml:space="preserve"> této smlouvy a bude se konat v sídle objednatele. Výrobní výbory budou svolávány minimálně 2x v průběhu zpracování, nedohodnou-li se strany jinak. Výrobní výbor bude rovněž svolán k posouzení návrhu soupisu prací, zapracování výsledků inženýrské činnosti a projednání ZOV. Termín výrobního výboru určí objednatel s přihlédnutím k návrhu zhotovitele. Z výrobních výborů budou vyhotoveny zápisy. Veškeré zápisy si strany předají po jejich vyhotovení; kopie všech zápisů budou zároveň objednateli předány spolu s výsledky inženýrské činnosti</w:t>
      </w:r>
      <w:r w:rsidR="00EB14C4">
        <w:rPr>
          <w:rFonts w:cs="Times New Roman"/>
          <w:sz w:val="24"/>
          <w:szCs w:val="24"/>
        </w:rPr>
        <w:t>.</w:t>
      </w:r>
    </w:p>
    <w:p w14:paraId="4E8AA431" w14:textId="77777777" w:rsidR="00EB14C4" w:rsidRDefault="00EB14C4" w:rsidP="00EB14C4">
      <w:pPr>
        <w:tabs>
          <w:tab w:val="left" w:pos="426"/>
        </w:tabs>
        <w:ind w:left="426"/>
        <w:jc w:val="both"/>
        <w:rPr>
          <w:rFonts w:cs="Times New Roman"/>
          <w:sz w:val="24"/>
          <w:szCs w:val="24"/>
        </w:rPr>
      </w:pPr>
    </w:p>
    <w:p w14:paraId="2476CA0B" w14:textId="62E4210F" w:rsidR="00EB14C4" w:rsidRPr="00873185" w:rsidRDefault="00EB14C4" w:rsidP="00C31BA7">
      <w:pPr>
        <w:numPr>
          <w:ilvl w:val="0"/>
          <w:numId w:val="13"/>
        </w:numPr>
        <w:tabs>
          <w:tab w:val="left" w:pos="426"/>
        </w:tabs>
        <w:ind w:left="426" w:hanging="426"/>
        <w:jc w:val="both"/>
        <w:rPr>
          <w:rFonts w:cs="Times New Roman"/>
          <w:sz w:val="24"/>
          <w:szCs w:val="24"/>
        </w:rPr>
      </w:pPr>
      <w:r w:rsidRPr="00EB14C4">
        <w:rPr>
          <w:rFonts w:cs="Times New Roman"/>
          <w:sz w:val="24"/>
          <w:szCs w:val="24"/>
        </w:rPr>
        <w:t>Zhotovitel je v odůvodněných případech povinen předložit či odevzdat i předmět smlouvy v rozpracovanosti; za odůvodněn</w:t>
      </w:r>
      <w:r w:rsidR="00111C07">
        <w:rPr>
          <w:rFonts w:cs="Times New Roman"/>
          <w:sz w:val="24"/>
          <w:szCs w:val="24"/>
        </w:rPr>
        <w:t>é</w:t>
      </w:r>
      <w:r w:rsidRPr="00EB14C4">
        <w:rPr>
          <w:rFonts w:cs="Times New Roman"/>
          <w:sz w:val="24"/>
          <w:szCs w:val="24"/>
        </w:rPr>
        <w:t xml:space="preserve"> případy se zejména považuje prokázání provedení marných prací, nutnost vyhotovení dalšího průzkumu či studie apod</w:t>
      </w:r>
      <w:r>
        <w:rPr>
          <w:rFonts w:cs="Times New Roman"/>
          <w:sz w:val="24"/>
          <w:szCs w:val="24"/>
        </w:rPr>
        <w:t>.</w:t>
      </w:r>
    </w:p>
    <w:p w14:paraId="41139461" w14:textId="77777777" w:rsidR="00873185" w:rsidRPr="00873185" w:rsidRDefault="00873185" w:rsidP="00873185">
      <w:pPr>
        <w:tabs>
          <w:tab w:val="left" w:pos="426"/>
        </w:tabs>
        <w:ind w:left="426"/>
        <w:jc w:val="both"/>
        <w:rPr>
          <w:rFonts w:cs="Times New Roman"/>
          <w:sz w:val="24"/>
          <w:szCs w:val="24"/>
        </w:rPr>
      </w:pPr>
    </w:p>
    <w:p w14:paraId="273023B5" w14:textId="6CBF496B" w:rsidR="00873185" w:rsidRPr="00873185" w:rsidRDefault="00873185" w:rsidP="00C31BA7">
      <w:pPr>
        <w:numPr>
          <w:ilvl w:val="0"/>
          <w:numId w:val="13"/>
        </w:numPr>
        <w:tabs>
          <w:tab w:val="left" w:pos="426"/>
        </w:tabs>
        <w:ind w:left="426" w:hanging="426"/>
        <w:jc w:val="both"/>
        <w:rPr>
          <w:rFonts w:cs="Times New Roman"/>
          <w:sz w:val="24"/>
          <w:szCs w:val="24"/>
        </w:rPr>
      </w:pPr>
      <w:r w:rsidRPr="00873185">
        <w:rPr>
          <w:rFonts w:cs="Times New Roman"/>
          <w:sz w:val="24"/>
          <w:szCs w:val="24"/>
        </w:rPr>
        <w:t xml:space="preserve">Předmět této smlouvy bude objednatelem zahrnut do příslušného projektu, který bude předmětem žádosti objednatele o poskytnutí dotace z Evropských strukturálních a investičních </w:t>
      </w:r>
      <w:r w:rsidRPr="00873185">
        <w:rPr>
          <w:rFonts w:cs="Times New Roman"/>
          <w:sz w:val="24"/>
          <w:szCs w:val="24"/>
        </w:rPr>
        <w:lastRenderedPageBreak/>
        <w:t xml:space="preserve">fondů. Zhotovitel je povinen uchovávat veškerou dokumentaci související s realizací projektu včetně účetních dokladů minimálně do konce roku </w:t>
      </w:r>
      <w:r w:rsidR="00655E82">
        <w:rPr>
          <w:rFonts w:cs="Times New Roman"/>
          <w:sz w:val="24"/>
          <w:szCs w:val="24"/>
        </w:rPr>
        <w:t>2038</w:t>
      </w:r>
      <w:r w:rsidRPr="00873185">
        <w:rPr>
          <w:rFonts w:cs="Times New Roman"/>
          <w:sz w:val="24"/>
          <w:szCs w:val="24"/>
        </w:rPr>
        <w:t>.</w:t>
      </w:r>
    </w:p>
    <w:p w14:paraId="7CD6A1C1" w14:textId="77777777" w:rsidR="00873185" w:rsidRPr="00873185" w:rsidRDefault="00873185" w:rsidP="00873185">
      <w:pPr>
        <w:tabs>
          <w:tab w:val="left" w:pos="426"/>
        </w:tabs>
        <w:ind w:left="426"/>
        <w:jc w:val="both"/>
        <w:rPr>
          <w:rFonts w:cs="Times New Roman"/>
          <w:sz w:val="24"/>
          <w:szCs w:val="24"/>
        </w:rPr>
      </w:pPr>
    </w:p>
    <w:p w14:paraId="157E4DE1" w14:textId="13BD5FD4" w:rsidR="00210ED3" w:rsidRPr="00F23269" w:rsidRDefault="00873185" w:rsidP="00C31BA7">
      <w:pPr>
        <w:numPr>
          <w:ilvl w:val="0"/>
          <w:numId w:val="13"/>
        </w:numPr>
        <w:tabs>
          <w:tab w:val="left" w:pos="426"/>
        </w:tabs>
        <w:ind w:left="426" w:hanging="426"/>
        <w:jc w:val="both"/>
        <w:rPr>
          <w:rFonts w:cs="Times New Roman"/>
          <w:sz w:val="24"/>
          <w:szCs w:val="24"/>
        </w:rPr>
      </w:pPr>
      <w:r w:rsidRPr="00873185">
        <w:rPr>
          <w:rFonts w:cs="Times New Roman"/>
          <w:sz w:val="24"/>
          <w:szCs w:val="24"/>
        </w:rPr>
        <w:t xml:space="preserve">Zhotovitel je povinen minimálně do konce roku </w:t>
      </w:r>
      <w:r w:rsidR="00655E82">
        <w:rPr>
          <w:rFonts w:cs="Times New Roman"/>
          <w:sz w:val="24"/>
          <w:szCs w:val="24"/>
        </w:rPr>
        <w:t xml:space="preserve">2038 </w:t>
      </w:r>
      <w:r w:rsidRPr="00873185">
        <w:rPr>
          <w:rFonts w:cs="Times New Roman"/>
          <w:sz w:val="24"/>
          <w:szCs w:val="24"/>
        </w:rPr>
        <w:t>poskytovat požadované informace a dokumentaci související s realizací projektu zaměstnancům nebo zmocněncům pověřených orgánů (Ministerstva dopravy,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97E78E5" w14:textId="77777777" w:rsidR="00210ED3" w:rsidRPr="00F23269" w:rsidRDefault="00210ED3" w:rsidP="00A9774E">
      <w:pPr>
        <w:ind w:left="284" w:hanging="284"/>
        <w:jc w:val="both"/>
        <w:rPr>
          <w:rFonts w:cs="Times New Roman"/>
          <w:sz w:val="24"/>
          <w:szCs w:val="24"/>
        </w:rPr>
      </w:pPr>
    </w:p>
    <w:p w14:paraId="11864630" w14:textId="67946386" w:rsidR="000D5DD9" w:rsidRDefault="00394C71" w:rsidP="00C31BA7">
      <w:pPr>
        <w:numPr>
          <w:ilvl w:val="0"/>
          <w:numId w:val="13"/>
        </w:numPr>
        <w:tabs>
          <w:tab w:val="left" w:pos="426"/>
        </w:tabs>
        <w:ind w:left="426" w:hanging="426"/>
        <w:jc w:val="both"/>
        <w:rPr>
          <w:rFonts w:cs="Times New Roman"/>
          <w:sz w:val="24"/>
          <w:szCs w:val="24"/>
        </w:rPr>
      </w:pPr>
      <w:r w:rsidRPr="00394C71">
        <w:rPr>
          <w:rFonts w:cs="Times New Roman"/>
          <w:sz w:val="24"/>
          <w:szCs w:val="24"/>
        </w:rPr>
        <w:t>Veškeré důvěrné informace zůstávají výhradním vlastnictvím předávající strany. S výjimkou plnění této smlouvy, se obě strany zavazují nepublikovat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jinak než za účelem plnění smlouvy nebo uplatnění svých práv z této smlouvy</w:t>
      </w:r>
      <w:r>
        <w:rPr>
          <w:rFonts w:cs="Times New Roman"/>
          <w:sz w:val="24"/>
          <w:szCs w:val="24"/>
        </w:rPr>
        <w:t>.</w:t>
      </w:r>
    </w:p>
    <w:p w14:paraId="633F4F24" w14:textId="77777777" w:rsidR="00394C71" w:rsidRDefault="00394C71" w:rsidP="00394C71">
      <w:pPr>
        <w:pStyle w:val="Odstavecseseznamem"/>
        <w:rPr>
          <w:rFonts w:cs="Times New Roman"/>
          <w:sz w:val="24"/>
          <w:szCs w:val="24"/>
        </w:rPr>
      </w:pPr>
    </w:p>
    <w:p w14:paraId="1AEF23DB" w14:textId="7508DC6D" w:rsidR="00394C71" w:rsidRDefault="000D3B8B" w:rsidP="00C31BA7">
      <w:pPr>
        <w:numPr>
          <w:ilvl w:val="0"/>
          <w:numId w:val="13"/>
        </w:numPr>
        <w:tabs>
          <w:tab w:val="left" w:pos="426"/>
        </w:tabs>
        <w:ind w:left="426" w:hanging="426"/>
        <w:jc w:val="both"/>
        <w:rPr>
          <w:rFonts w:cs="Times New Roman"/>
          <w:sz w:val="24"/>
          <w:szCs w:val="24"/>
        </w:rPr>
      </w:pPr>
      <w:r w:rsidRPr="000D3B8B">
        <w:rPr>
          <w:rFonts w:cs="Times New Roman"/>
          <w:sz w:val="24"/>
          <w:szCs w:val="24"/>
        </w:rPr>
        <w:t>Nedohodnou-li se smluvní strany výslovně jinak, považují se za důvěrné implicitně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a všechny další informace, jejichž zveřejnění přijímající stranou by předávající straně mohlo způsobit újmu</w:t>
      </w:r>
      <w:r>
        <w:rPr>
          <w:rFonts w:cs="Times New Roman"/>
          <w:sz w:val="24"/>
          <w:szCs w:val="24"/>
        </w:rPr>
        <w:t>.</w:t>
      </w:r>
    </w:p>
    <w:p w14:paraId="62ACD297" w14:textId="77777777" w:rsidR="00EB14C4" w:rsidRDefault="00EB14C4" w:rsidP="00EB14C4">
      <w:pPr>
        <w:pStyle w:val="Odstavecseseznamem"/>
        <w:rPr>
          <w:rFonts w:cs="Times New Roman"/>
          <w:sz w:val="24"/>
          <w:szCs w:val="24"/>
        </w:rPr>
      </w:pPr>
    </w:p>
    <w:p w14:paraId="760100E1" w14:textId="4ED69BE5" w:rsidR="00210ED3" w:rsidRPr="00F23269" w:rsidRDefault="00210ED3" w:rsidP="00EB14C4">
      <w:pPr>
        <w:pStyle w:val="Nadpis4"/>
      </w:pPr>
      <w:r w:rsidRPr="00F23269">
        <w:t>XI</w:t>
      </w:r>
      <w:r w:rsidR="00A67849">
        <w:t>I</w:t>
      </w:r>
      <w:r w:rsidRPr="00F23269">
        <w:t>. Závěrečná ustanovení</w:t>
      </w:r>
    </w:p>
    <w:p w14:paraId="42FCD069" w14:textId="50B3017A" w:rsidR="0066463E" w:rsidRPr="001B1815" w:rsidRDefault="0066463E" w:rsidP="00C31BA7">
      <w:pPr>
        <w:numPr>
          <w:ilvl w:val="0"/>
          <w:numId w:val="14"/>
        </w:numPr>
        <w:tabs>
          <w:tab w:val="left" w:pos="426"/>
        </w:tabs>
        <w:ind w:left="426" w:hanging="426"/>
        <w:jc w:val="both"/>
        <w:rPr>
          <w:rFonts w:cs="Times New Roman"/>
          <w:sz w:val="24"/>
          <w:szCs w:val="24"/>
        </w:rPr>
      </w:pPr>
      <w:r w:rsidRPr="001B1815">
        <w:rPr>
          <w:rFonts w:cs="Times New Roman"/>
          <w:sz w:val="24"/>
          <w:szCs w:val="24"/>
        </w:rPr>
        <w:t>Změnit osobu, pomocí které Zhotovitel prokazoval v zadávacím řízení splnění technické kvalifikace, je možné jen ve výjimečných případech s předchozím písemným souhlasem Objednatele. Tato nová osoba musí splňovat kvalifikaci minimálně v rozsahu, v jakém byla prokázána v zadávacím řízení.  Pro případ porušení kterékoli v tomto bodu ujednané povinnosti Zhotovitelem, je Objednatel oprávněn od smlouvy o dílo odstoupit.</w:t>
      </w:r>
    </w:p>
    <w:p w14:paraId="7E4C9735" w14:textId="77777777" w:rsidR="0066463E" w:rsidRDefault="0066463E" w:rsidP="0066463E">
      <w:pPr>
        <w:tabs>
          <w:tab w:val="left" w:pos="426"/>
        </w:tabs>
        <w:ind w:left="426"/>
        <w:jc w:val="both"/>
        <w:rPr>
          <w:rFonts w:cs="Times New Roman"/>
          <w:sz w:val="24"/>
          <w:szCs w:val="24"/>
        </w:rPr>
      </w:pPr>
    </w:p>
    <w:p w14:paraId="1F8BA0B7" w14:textId="2BC68799" w:rsidR="00210ED3" w:rsidRPr="00F23269"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Zhotovitel prohlašuje, že neumožňuje výkon nelegální práce ve smyslu zák. č.</w:t>
      </w:r>
      <w:r>
        <w:rPr>
          <w:rFonts w:cs="Times New Roman"/>
          <w:sz w:val="24"/>
          <w:szCs w:val="24"/>
        </w:rPr>
        <w:t> </w:t>
      </w:r>
      <w:r w:rsidRPr="00F23269">
        <w:rPr>
          <w:rFonts w:cs="Times New Roman"/>
          <w:sz w:val="24"/>
          <w:szCs w:val="24"/>
        </w:rPr>
        <w:t>435/2004</w:t>
      </w:r>
      <w:r>
        <w:rPr>
          <w:rFonts w:cs="Times New Roman"/>
          <w:sz w:val="24"/>
          <w:szCs w:val="24"/>
        </w:rPr>
        <w:t> </w:t>
      </w:r>
      <w:r w:rsidRPr="00F23269">
        <w:rPr>
          <w:rFonts w:cs="Times New Roman"/>
          <w:sz w:val="24"/>
          <w:szCs w:val="24"/>
        </w:rPr>
        <w:t>Sb.</w:t>
      </w:r>
      <w:r w:rsidR="00BE4ADF">
        <w:rPr>
          <w:rFonts w:cs="Times New Roman"/>
          <w:sz w:val="24"/>
          <w:szCs w:val="24"/>
        </w:rPr>
        <w:t>,</w:t>
      </w:r>
      <w:r w:rsidRPr="00F23269">
        <w:rPr>
          <w:rFonts w:cs="Times New Roman"/>
          <w:sz w:val="24"/>
          <w:szCs w:val="24"/>
        </w:rPr>
        <w:t xml:space="preserve"> o</w:t>
      </w:r>
      <w:r>
        <w:rPr>
          <w:rFonts w:cs="Times New Roman"/>
          <w:sz w:val="24"/>
          <w:szCs w:val="24"/>
        </w:rPr>
        <w:t> </w:t>
      </w:r>
      <w:r w:rsidRPr="00F23269">
        <w:rPr>
          <w:rFonts w:cs="Times New Roman"/>
          <w:sz w:val="24"/>
          <w:szCs w:val="24"/>
        </w:rPr>
        <w:t>zaměstnanosti</w:t>
      </w:r>
      <w:r w:rsidR="00BE4ADF">
        <w:rPr>
          <w:rFonts w:cs="Times New Roman"/>
          <w:sz w:val="24"/>
          <w:szCs w:val="24"/>
        </w:rPr>
        <w:t>,</w:t>
      </w:r>
      <w:r w:rsidRPr="00F23269">
        <w:rPr>
          <w:rFonts w:cs="Times New Roman"/>
          <w:sz w:val="24"/>
          <w:szCs w:val="24"/>
        </w:rPr>
        <w:t xml:space="preserve"> </w:t>
      </w:r>
      <w:r w:rsidR="00111C07">
        <w:rPr>
          <w:rFonts w:cs="Times New Roman"/>
          <w:sz w:val="24"/>
          <w:szCs w:val="24"/>
        </w:rPr>
        <w:t>ve znění pozdějších předpisů</w:t>
      </w:r>
      <w:r w:rsidRPr="00F23269">
        <w:rPr>
          <w:rFonts w:cs="Times New Roman"/>
          <w:sz w:val="24"/>
          <w:szCs w:val="24"/>
        </w:rPr>
        <w:t>, a ani neodebírá žádné plnění od osoby, která by výkon nelegální práce umožňovala. V případě, že se toto prohlášení ukáže v budoucnu nepravdivým a</w:t>
      </w:r>
      <w:r>
        <w:rPr>
          <w:rFonts w:cs="Times New Roman"/>
          <w:sz w:val="24"/>
          <w:szCs w:val="24"/>
        </w:rPr>
        <w:t> </w:t>
      </w:r>
      <w:r w:rsidRPr="00F23269">
        <w:rPr>
          <w:rFonts w:cs="Times New Roman"/>
          <w:sz w:val="24"/>
          <w:szCs w:val="24"/>
        </w:rPr>
        <w:t>vznikne ručení objednatele ve smyslu zák. č. 435/2004 Sb., má objednatel nárok na náhradu všeho, co za zhotovitele v souvislosti s tímto ručením plnil.</w:t>
      </w:r>
    </w:p>
    <w:p w14:paraId="4AA15263" w14:textId="77777777" w:rsidR="00210ED3" w:rsidRPr="00F23269" w:rsidRDefault="00210ED3" w:rsidP="00B034CB">
      <w:pPr>
        <w:pStyle w:val="Seznam"/>
        <w:ind w:left="709"/>
        <w:rPr>
          <w:rFonts w:cs="Times New Roman"/>
          <w:szCs w:val="24"/>
        </w:rPr>
      </w:pPr>
    </w:p>
    <w:p w14:paraId="29E28BDD" w14:textId="77777777" w:rsidR="00210ED3" w:rsidRPr="00F23269"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Žádná ze smluvních stran není oprávněna postoupit práva či pohledávky nebo převést závazky z této smlouvy vyplývající na třetí osobu bez předchozího písemného souhlasu druhé smluvní strany.</w:t>
      </w:r>
    </w:p>
    <w:p w14:paraId="731C6656" w14:textId="77777777" w:rsidR="00210ED3" w:rsidRPr="00F23269" w:rsidRDefault="00210ED3">
      <w:pPr>
        <w:rPr>
          <w:rFonts w:cs="Times New Roman"/>
          <w:sz w:val="24"/>
          <w:szCs w:val="24"/>
        </w:rPr>
      </w:pPr>
    </w:p>
    <w:p w14:paraId="238EF545" w14:textId="77777777" w:rsidR="00210ED3"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 xml:space="preserve">Smluvní strany shodně prohlašují, že došlo </w:t>
      </w:r>
      <w:r>
        <w:rPr>
          <w:rFonts w:cs="Times New Roman"/>
          <w:sz w:val="24"/>
          <w:szCs w:val="24"/>
        </w:rPr>
        <w:t>k </w:t>
      </w:r>
      <w:r w:rsidRPr="00F23269">
        <w:rPr>
          <w:rFonts w:cs="Times New Roman"/>
          <w:sz w:val="24"/>
          <w:szCs w:val="24"/>
        </w:rPr>
        <w:t>dohodě o celém obsahu smlouvy.</w:t>
      </w:r>
    </w:p>
    <w:p w14:paraId="76507D28" w14:textId="77777777" w:rsidR="003D316E" w:rsidRDefault="003D316E" w:rsidP="003D316E">
      <w:pPr>
        <w:pStyle w:val="Odstavecseseznamem"/>
        <w:rPr>
          <w:rFonts w:cs="Times New Roman"/>
          <w:sz w:val="24"/>
          <w:szCs w:val="24"/>
        </w:rPr>
      </w:pPr>
    </w:p>
    <w:p w14:paraId="7C63B965" w14:textId="77777777" w:rsidR="00177893" w:rsidRPr="00F23269" w:rsidRDefault="00177893" w:rsidP="00177893">
      <w:pPr>
        <w:numPr>
          <w:ilvl w:val="0"/>
          <w:numId w:val="14"/>
        </w:numPr>
        <w:tabs>
          <w:tab w:val="left" w:pos="426"/>
        </w:tabs>
        <w:ind w:left="426" w:hanging="426"/>
        <w:jc w:val="both"/>
        <w:rPr>
          <w:rFonts w:cs="Times New Roman"/>
          <w:sz w:val="24"/>
          <w:szCs w:val="24"/>
        </w:rPr>
      </w:pPr>
      <w:bookmarkStart w:id="1" w:name="_Hlk116287722"/>
      <w:r w:rsidRPr="00637118">
        <w:rPr>
          <w:rFonts w:cs="Times New Roman"/>
          <w:sz w:val="24"/>
          <w:szCs w:val="24"/>
        </w:rPr>
        <w:t>Smluvní strany se dohodly, že na jejich vztah upravený touto smlouvou se neužijí § 607, §1921, §1976, § 1978, § 2112, § 2595, § 2605 odst. 2, § 2611, § 2618, §§ 2620 – 2622 zák. č. 89/2012 Sb., občanský zákoník, ve znění pozdějších předpisů</w:t>
      </w:r>
      <w:r>
        <w:rPr>
          <w:rFonts w:cs="Times New Roman"/>
          <w:sz w:val="24"/>
          <w:szCs w:val="24"/>
        </w:rPr>
        <w:t xml:space="preserve">. </w:t>
      </w:r>
      <w:bookmarkEnd w:id="1"/>
    </w:p>
    <w:p w14:paraId="3E640DA4" w14:textId="77777777" w:rsidR="00210ED3" w:rsidRPr="00F23269" w:rsidRDefault="00210ED3" w:rsidP="00F83238">
      <w:pPr>
        <w:tabs>
          <w:tab w:val="left" w:pos="284"/>
        </w:tabs>
        <w:rPr>
          <w:rFonts w:cs="Times New Roman"/>
          <w:sz w:val="24"/>
          <w:szCs w:val="24"/>
        </w:rPr>
      </w:pPr>
    </w:p>
    <w:p w14:paraId="1F6C218D" w14:textId="77777777" w:rsidR="00210ED3" w:rsidRPr="00F23269"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 xml:space="preserve">Tuto smlouvu lze měnit pouze písemnými dodatky, označenými jako dodatek </w:t>
      </w:r>
      <w:r>
        <w:rPr>
          <w:rFonts w:cs="Times New Roman"/>
          <w:sz w:val="24"/>
          <w:szCs w:val="24"/>
        </w:rPr>
        <w:t>s </w:t>
      </w:r>
      <w:r w:rsidRPr="00F23269">
        <w:rPr>
          <w:rFonts w:cs="Times New Roman"/>
          <w:sz w:val="24"/>
          <w:szCs w:val="24"/>
        </w:rPr>
        <w:t>pořadovým číslem ke smlouvě o dílo a potvrzenými oběma smluvními stranami.</w:t>
      </w:r>
    </w:p>
    <w:p w14:paraId="124FD0F4" w14:textId="77777777" w:rsidR="00210ED3" w:rsidRPr="00F23269" w:rsidRDefault="00210ED3" w:rsidP="00AB3CCD">
      <w:pPr>
        <w:jc w:val="both"/>
        <w:rPr>
          <w:rFonts w:cs="Times New Roman"/>
          <w:sz w:val="24"/>
          <w:szCs w:val="24"/>
        </w:rPr>
      </w:pPr>
    </w:p>
    <w:p w14:paraId="1B0FD2FF" w14:textId="277FB19D" w:rsidR="00210ED3" w:rsidRPr="00F23269"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 xml:space="preserve">Smlouva je vyhotovena </w:t>
      </w:r>
      <w:r w:rsidR="00655E82">
        <w:rPr>
          <w:rFonts w:cs="Times New Roman"/>
          <w:sz w:val="24"/>
          <w:szCs w:val="24"/>
        </w:rPr>
        <w:t>v jednom elektronickém originále</w:t>
      </w:r>
      <w:r w:rsidRPr="00F23269">
        <w:rPr>
          <w:rFonts w:cs="Times New Roman"/>
          <w:sz w:val="24"/>
          <w:szCs w:val="24"/>
        </w:rPr>
        <w:t>.</w:t>
      </w:r>
    </w:p>
    <w:p w14:paraId="491E3683" w14:textId="77777777" w:rsidR="00210ED3" w:rsidRDefault="00210ED3" w:rsidP="00AB3CCD">
      <w:pPr>
        <w:jc w:val="both"/>
        <w:rPr>
          <w:rFonts w:cs="Times New Roman"/>
          <w:sz w:val="24"/>
          <w:szCs w:val="24"/>
        </w:rPr>
      </w:pPr>
    </w:p>
    <w:p w14:paraId="46751D25" w14:textId="5E036908" w:rsidR="00210ED3" w:rsidRDefault="00661E22" w:rsidP="00C31BA7">
      <w:pPr>
        <w:pStyle w:val="Odstavecseseznamem"/>
        <w:numPr>
          <w:ilvl w:val="0"/>
          <w:numId w:val="14"/>
        </w:numPr>
        <w:tabs>
          <w:tab w:val="clear" w:pos="720"/>
          <w:tab w:val="num" w:pos="426"/>
        </w:tabs>
        <w:ind w:left="426" w:hanging="426"/>
        <w:jc w:val="both"/>
        <w:rPr>
          <w:rFonts w:cs="Times New Roman"/>
          <w:sz w:val="24"/>
          <w:szCs w:val="24"/>
        </w:rPr>
      </w:pPr>
      <w:r w:rsidRPr="0066463E">
        <w:rPr>
          <w:rFonts w:cs="Times New Roman"/>
          <w:sz w:val="24"/>
          <w:szCs w:val="24"/>
        </w:rPr>
        <w:lastRenderedPageBreak/>
        <w:t>Tato smlouva o dílo je platná dnem podpisu obou smluvních stran a účinnosti nabývá dnem jejího uveřejnění prostřednictvím registru smluv postupem dle zákona č. 340/2015 Sb., o zvláštních podmínkách účinnosti některých smluv, uveřejňování těchto smluv a o registru smluv (zákon o registru smluv). Smlouvu zašle správci registru smluv k uveřejnění objednatel</w:t>
      </w:r>
      <w:r w:rsidR="0066463E">
        <w:rPr>
          <w:rFonts w:cs="Times New Roman"/>
          <w:sz w:val="24"/>
          <w:szCs w:val="24"/>
        </w:rPr>
        <w:t>.</w:t>
      </w:r>
    </w:p>
    <w:p w14:paraId="097F5ABE" w14:textId="77777777" w:rsidR="0066463E" w:rsidRPr="0066463E" w:rsidRDefault="0066463E" w:rsidP="0066463E">
      <w:pPr>
        <w:pStyle w:val="Odstavecseseznamem"/>
        <w:rPr>
          <w:rFonts w:cs="Times New Roman"/>
          <w:sz w:val="24"/>
          <w:szCs w:val="24"/>
        </w:rPr>
      </w:pPr>
    </w:p>
    <w:p w14:paraId="15EBEEA8" w14:textId="77777777" w:rsidR="00210ED3" w:rsidRPr="00F23269" w:rsidRDefault="00210ED3" w:rsidP="00C31BA7">
      <w:pPr>
        <w:numPr>
          <w:ilvl w:val="0"/>
          <w:numId w:val="14"/>
        </w:numPr>
        <w:tabs>
          <w:tab w:val="left" w:pos="426"/>
        </w:tabs>
        <w:ind w:left="426" w:hanging="426"/>
        <w:jc w:val="both"/>
        <w:rPr>
          <w:rFonts w:cs="Times New Roman"/>
          <w:sz w:val="24"/>
          <w:szCs w:val="24"/>
        </w:rPr>
      </w:pPr>
      <w:r w:rsidRPr="00F23269">
        <w:rPr>
          <w:rFonts w:cs="Times New Roman"/>
          <w:sz w:val="24"/>
          <w:szCs w:val="24"/>
        </w:rPr>
        <w:t>Smluvní vztahy výslovně neupravené touto smlouvou se řídí ustanoveními občanského zákoníku.</w:t>
      </w:r>
    </w:p>
    <w:p w14:paraId="37764C47" w14:textId="77777777" w:rsidR="006740DF" w:rsidRDefault="006740DF" w:rsidP="00AB3CCD">
      <w:pPr>
        <w:jc w:val="both"/>
        <w:rPr>
          <w:rFonts w:cs="Times New Roman"/>
          <w:sz w:val="24"/>
          <w:szCs w:val="24"/>
        </w:rPr>
      </w:pPr>
    </w:p>
    <w:p w14:paraId="1215DCDD" w14:textId="53FA936B" w:rsidR="00210ED3" w:rsidRDefault="006E418E" w:rsidP="00C31BA7">
      <w:pPr>
        <w:numPr>
          <w:ilvl w:val="0"/>
          <w:numId w:val="14"/>
        </w:numPr>
        <w:tabs>
          <w:tab w:val="left" w:pos="426"/>
        </w:tabs>
        <w:ind w:left="426" w:hanging="426"/>
        <w:jc w:val="both"/>
        <w:rPr>
          <w:rFonts w:cs="Times New Roman"/>
          <w:sz w:val="24"/>
          <w:szCs w:val="24"/>
        </w:rPr>
      </w:pPr>
      <w:r>
        <w:rPr>
          <w:rFonts w:cs="Times New Roman"/>
          <w:sz w:val="24"/>
          <w:szCs w:val="24"/>
        </w:rPr>
        <w:t>Brněnské komunikace a.s. jsou</w:t>
      </w:r>
      <w:r w:rsidR="00210ED3" w:rsidRPr="00F23269">
        <w:rPr>
          <w:rFonts w:cs="Times New Roman"/>
          <w:sz w:val="24"/>
          <w:szCs w:val="24"/>
        </w:rPr>
        <w:t xml:space="preserve"> při nakládání s veřejnými prostředky povinno dodržovat ustanovení zákona č.</w:t>
      </w:r>
      <w:r w:rsidR="00210ED3">
        <w:rPr>
          <w:rFonts w:cs="Times New Roman"/>
          <w:sz w:val="24"/>
          <w:szCs w:val="24"/>
        </w:rPr>
        <w:t> </w:t>
      </w:r>
      <w:r w:rsidR="00210ED3" w:rsidRPr="00F23269">
        <w:rPr>
          <w:rFonts w:cs="Times New Roman"/>
          <w:sz w:val="24"/>
          <w:szCs w:val="24"/>
        </w:rPr>
        <w:t>106/1999 Sb., o svobodném přístupu k</w:t>
      </w:r>
      <w:r w:rsidR="00BE4ADF">
        <w:rPr>
          <w:rFonts w:cs="Times New Roman"/>
          <w:sz w:val="24"/>
          <w:szCs w:val="24"/>
        </w:rPr>
        <w:t> </w:t>
      </w:r>
      <w:r w:rsidR="00210ED3" w:rsidRPr="00F23269">
        <w:rPr>
          <w:rFonts w:cs="Times New Roman"/>
          <w:sz w:val="24"/>
          <w:szCs w:val="24"/>
        </w:rPr>
        <w:t>informacím</w:t>
      </w:r>
      <w:r w:rsidR="00BE4ADF">
        <w:rPr>
          <w:rFonts w:cs="Times New Roman"/>
          <w:sz w:val="24"/>
          <w:szCs w:val="24"/>
        </w:rPr>
        <w:t>,</w:t>
      </w:r>
      <w:r w:rsidR="00210ED3" w:rsidRPr="00F23269">
        <w:rPr>
          <w:rFonts w:cs="Times New Roman"/>
          <w:sz w:val="24"/>
          <w:szCs w:val="24"/>
        </w:rPr>
        <w:t xml:space="preserve"> ve znění pozdějších předpisů (zejména §</w:t>
      </w:r>
      <w:r w:rsidR="00210ED3">
        <w:rPr>
          <w:rFonts w:cs="Times New Roman"/>
          <w:sz w:val="24"/>
          <w:szCs w:val="24"/>
        </w:rPr>
        <w:t> </w:t>
      </w:r>
      <w:r w:rsidR="00210ED3" w:rsidRPr="00F23269">
        <w:rPr>
          <w:rFonts w:cs="Times New Roman"/>
          <w:sz w:val="24"/>
          <w:szCs w:val="24"/>
        </w:rPr>
        <w:t xml:space="preserve">9 odstavec 2 zákona </w:t>
      </w:r>
      <w:r w:rsidR="00210ED3">
        <w:rPr>
          <w:rFonts w:cs="Times New Roman"/>
          <w:sz w:val="24"/>
          <w:szCs w:val="24"/>
        </w:rPr>
        <w:t>106/1999 Sb</w:t>
      </w:r>
      <w:r w:rsidR="00210ED3" w:rsidRPr="00F23269">
        <w:rPr>
          <w:rFonts w:cs="Times New Roman"/>
          <w:sz w:val="24"/>
          <w:szCs w:val="24"/>
        </w:rPr>
        <w:t>.).</w:t>
      </w:r>
    </w:p>
    <w:p w14:paraId="6BC6B405" w14:textId="55F6DCF0" w:rsidR="009F5714" w:rsidRDefault="009F5714" w:rsidP="009F5714">
      <w:pPr>
        <w:tabs>
          <w:tab w:val="left" w:pos="426"/>
        </w:tabs>
        <w:ind w:left="426"/>
        <w:jc w:val="both"/>
        <w:rPr>
          <w:rFonts w:cs="Times New Roman"/>
          <w:sz w:val="24"/>
          <w:szCs w:val="24"/>
        </w:rPr>
      </w:pPr>
    </w:p>
    <w:p w14:paraId="3669BBF0" w14:textId="2B42FC22" w:rsidR="00D33FB8" w:rsidRPr="00D33FB8" w:rsidRDefault="00D33FB8" w:rsidP="00D33FB8">
      <w:pPr>
        <w:rPr>
          <w:rFonts w:cs="Times New Roman"/>
          <w:b/>
          <w:sz w:val="24"/>
          <w:szCs w:val="24"/>
        </w:rPr>
      </w:pPr>
      <w:r w:rsidRPr="00D33FB8">
        <w:rPr>
          <w:rFonts w:cs="Times New Roman"/>
          <w:b/>
          <w:sz w:val="24"/>
          <w:szCs w:val="24"/>
        </w:rPr>
        <w:t>Přílohy:</w:t>
      </w:r>
    </w:p>
    <w:p w14:paraId="052DDD63" w14:textId="3F29A3D3" w:rsidR="00D33FB8" w:rsidRPr="00D33FB8" w:rsidRDefault="00D33FB8" w:rsidP="00D33FB8">
      <w:pPr>
        <w:rPr>
          <w:rFonts w:cs="Times New Roman"/>
          <w:sz w:val="24"/>
          <w:szCs w:val="24"/>
        </w:rPr>
      </w:pPr>
      <w:r w:rsidRPr="00D33FB8">
        <w:rPr>
          <w:rFonts w:cs="Times New Roman"/>
          <w:sz w:val="24"/>
          <w:szCs w:val="24"/>
        </w:rPr>
        <w:t xml:space="preserve">Příloha č. </w:t>
      </w:r>
      <w:r>
        <w:rPr>
          <w:rFonts w:cs="Times New Roman"/>
          <w:sz w:val="24"/>
          <w:szCs w:val="24"/>
        </w:rPr>
        <w:t>1</w:t>
      </w:r>
      <w:r w:rsidRPr="00D33FB8">
        <w:rPr>
          <w:rFonts w:cs="Times New Roman"/>
          <w:sz w:val="24"/>
          <w:szCs w:val="24"/>
        </w:rPr>
        <w:t>: Plná moc</w:t>
      </w:r>
    </w:p>
    <w:p w14:paraId="59EAF2DE" w14:textId="08051098" w:rsidR="00D33FB8" w:rsidRPr="00D33FB8" w:rsidRDefault="00D33FB8" w:rsidP="00D33FB8">
      <w:pPr>
        <w:rPr>
          <w:rFonts w:cs="Times New Roman"/>
          <w:sz w:val="24"/>
          <w:szCs w:val="24"/>
        </w:rPr>
      </w:pPr>
      <w:r w:rsidRPr="00D33FB8">
        <w:rPr>
          <w:rFonts w:cs="Times New Roman"/>
          <w:sz w:val="24"/>
          <w:szCs w:val="24"/>
        </w:rPr>
        <w:t xml:space="preserve">Příloha č. </w:t>
      </w:r>
      <w:r>
        <w:rPr>
          <w:rFonts w:cs="Times New Roman"/>
          <w:sz w:val="24"/>
          <w:szCs w:val="24"/>
        </w:rPr>
        <w:t>2</w:t>
      </w:r>
      <w:r w:rsidRPr="00D33FB8">
        <w:rPr>
          <w:rFonts w:cs="Times New Roman"/>
          <w:sz w:val="24"/>
          <w:szCs w:val="24"/>
        </w:rPr>
        <w:t>: Práva a povinnosti stran při zpracování osobních údajů</w:t>
      </w:r>
    </w:p>
    <w:p w14:paraId="14478E0D" w14:textId="77777777" w:rsidR="00210ED3" w:rsidRDefault="00210ED3">
      <w:pPr>
        <w:rPr>
          <w:rFonts w:cs="Times New Roman"/>
          <w:sz w:val="24"/>
          <w:szCs w:val="24"/>
        </w:rPr>
      </w:pPr>
    </w:p>
    <w:p w14:paraId="759865EB" w14:textId="77777777" w:rsidR="007A56FE" w:rsidRDefault="007A56FE" w:rsidP="006E768D">
      <w:pPr>
        <w:tabs>
          <w:tab w:val="left" w:pos="4820"/>
        </w:tabs>
        <w:autoSpaceDE w:val="0"/>
        <w:autoSpaceDN w:val="0"/>
        <w:adjustRightInd w:val="0"/>
        <w:rPr>
          <w:rFonts w:cs="Times New Roman"/>
          <w:sz w:val="24"/>
          <w:szCs w:val="24"/>
        </w:rPr>
      </w:pPr>
    </w:p>
    <w:p w14:paraId="262F6C36" w14:textId="258AB328" w:rsidR="00210ED3" w:rsidRPr="00F23269" w:rsidRDefault="00210ED3" w:rsidP="006E768D">
      <w:pPr>
        <w:tabs>
          <w:tab w:val="left" w:pos="4820"/>
        </w:tabs>
        <w:autoSpaceDE w:val="0"/>
        <w:autoSpaceDN w:val="0"/>
        <w:adjustRightInd w:val="0"/>
        <w:rPr>
          <w:rFonts w:cs="Times New Roman"/>
          <w:sz w:val="24"/>
          <w:szCs w:val="24"/>
        </w:rPr>
      </w:pPr>
      <w:r>
        <w:rPr>
          <w:rFonts w:cs="Times New Roman"/>
          <w:sz w:val="24"/>
          <w:szCs w:val="24"/>
        </w:rPr>
        <w:t>V </w:t>
      </w:r>
      <w:r w:rsidRPr="00F23269">
        <w:rPr>
          <w:rFonts w:cs="Times New Roman"/>
          <w:sz w:val="24"/>
          <w:szCs w:val="24"/>
        </w:rPr>
        <w:t>Brně dne</w:t>
      </w:r>
      <w:r w:rsidR="009337EA">
        <w:rPr>
          <w:rFonts w:cs="Times New Roman"/>
          <w:sz w:val="24"/>
          <w:szCs w:val="24"/>
        </w:rPr>
        <w:t xml:space="preserve"> </w:t>
      </w:r>
      <w:r w:rsidR="009337EA" w:rsidRPr="009337EA">
        <w:rPr>
          <w:rFonts w:cs="Times New Roman"/>
          <w:i/>
          <w:iCs/>
          <w:sz w:val="24"/>
          <w:szCs w:val="24"/>
        </w:rPr>
        <w:t>/ dle elektronického podpisu</w:t>
      </w:r>
      <w:r w:rsidRPr="00F23269">
        <w:rPr>
          <w:rFonts w:cs="Times New Roman"/>
          <w:sz w:val="24"/>
          <w:szCs w:val="24"/>
        </w:rPr>
        <w:t xml:space="preserve"> </w:t>
      </w:r>
      <w:r w:rsidRPr="00F23269">
        <w:rPr>
          <w:rFonts w:cs="Times New Roman"/>
          <w:sz w:val="24"/>
          <w:szCs w:val="24"/>
        </w:rPr>
        <w:tab/>
        <w:t>V</w:t>
      </w:r>
      <w:r>
        <w:rPr>
          <w:rFonts w:cs="Times New Roman"/>
          <w:sz w:val="24"/>
          <w:szCs w:val="24"/>
        </w:rPr>
        <w:t> </w:t>
      </w:r>
      <w:r w:rsidR="006740DF" w:rsidRPr="00DC1656">
        <w:rPr>
          <w:rFonts w:cs="Times New Roman"/>
          <w:sz w:val="24"/>
          <w:szCs w:val="24"/>
          <w:highlight w:val="yellow"/>
        </w:rPr>
        <w:t>………….</w:t>
      </w:r>
      <w:r>
        <w:rPr>
          <w:rFonts w:cs="Times New Roman"/>
          <w:sz w:val="24"/>
          <w:szCs w:val="24"/>
        </w:rPr>
        <w:t xml:space="preserve"> </w:t>
      </w:r>
      <w:r w:rsidRPr="00F23269">
        <w:rPr>
          <w:rFonts w:cs="Times New Roman"/>
          <w:sz w:val="24"/>
          <w:szCs w:val="24"/>
        </w:rPr>
        <w:t xml:space="preserve">dne </w:t>
      </w:r>
      <w:r w:rsidR="009337EA" w:rsidRPr="009337EA">
        <w:rPr>
          <w:rFonts w:cs="Times New Roman"/>
          <w:i/>
          <w:iCs/>
          <w:sz w:val="24"/>
          <w:szCs w:val="24"/>
        </w:rPr>
        <w:t>/ dle elektronického podpisu</w:t>
      </w:r>
      <w:r w:rsidR="00805F0D">
        <w:rPr>
          <w:rFonts w:cs="Times New Roman"/>
          <w:sz w:val="24"/>
          <w:szCs w:val="24"/>
        </w:rPr>
        <w:tab/>
      </w:r>
    </w:p>
    <w:p w14:paraId="04571B67" w14:textId="77777777" w:rsidR="00210ED3" w:rsidRPr="00F23269" w:rsidRDefault="00210ED3" w:rsidP="006E768D">
      <w:pPr>
        <w:tabs>
          <w:tab w:val="left" w:pos="4820"/>
        </w:tabs>
        <w:autoSpaceDE w:val="0"/>
        <w:autoSpaceDN w:val="0"/>
        <w:adjustRightInd w:val="0"/>
        <w:rPr>
          <w:rFonts w:cs="Times New Roman"/>
          <w:sz w:val="24"/>
          <w:szCs w:val="24"/>
        </w:rPr>
      </w:pPr>
      <w:r w:rsidRPr="00F23269">
        <w:rPr>
          <w:rFonts w:cs="Times New Roman"/>
          <w:sz w:val="24"/>
          <w:szCs w:val="24"/>
        </w:rPr>
        <w:t xml:space="preserve">Za objednatele: </w:t>
      </w:r>
      <w:r w:rsidRPr="00F23269">
        <w:rPr>
          <w:rFonts w:cs="Times New Roman"/>
          <w:sz w:val="24"/>
          <w:szCs w:val="24"/>
        </w:rPr>
        <w:tab/>
        <w:t>Za zhotovitele:</w:t>
      </w:r>
    </w:p>
    <w:p w14:paraId="1CC2F259" w14:textId="77777777" w:rsidR="00210ED3" w:rsidRPr="00F23269" w:rsidRDefault="00210ED3" w:rsidP="006E768D">
      <w:pPr>
        <w:tabs>
          <w:tab w:val="left" w:pos="4820"/>
        </w:tabs>
        <w:autoSpaceDE w:val="0"/>
        <w:autoSpaceDN w:val="0"/>
        <w:adjustRightInd w:val="0"/>
        <w:rPr>
          <w:rFonts w:cs="Times New Roman"/>
          <w:sz w:val="24"/>
          <w:szCs w:val="24"/>
        </w:rPr>
      </w:pPr>
    </w:p>
    <w:p w14:paraId="7DD7EF15" w14:textId="77777777" w:rsidR="00210ED3" w:rsidRDefault="00210ED3" w:rsidP="006E768D">
      <w:pPr>
        <w:tabs>
          <w:tab w:val="left" w:pos="4820"/>
        </w:tabs>
        <w:autoSpaceDE w:val="0"/>
        <w:autoSpaceDN w:val="0"/>
        <w:adjustRightInd w:val="0"/>
        <w:rPr>
          <w:rFonts w:cs="Times New Roman"/>
          <w:sz w:val="24"/>
          <w:szCs w:val="24"/>
        </w:rPr>
      </w:pPr>
    </w:p>
    <w:p w14:paraId="59B6D9BD" w14:textId="77777777" w:rsidR="00210ED3" w:rsidRPr="00F23269" w:rsidRDefault="00210ED3" w:rsidP="006E768D">
      <w:pPr>
        <w:tabs>
          <w:tab w:val="left" w:pos="4820"/>
        </w:tabs>
        <w:autoSpaceDE w:val="0"/>
        <w:autoSpaceDN w:val="0"/>
        <w:adjustRightInd w:val="0"/>
        <w:rPr>
          <w:rFonts w:cs="Times New Roman"/>
          <w:sz w:val="24"/>
          <w:szCs w:val="24"/>
        </w:rPr>
      </w:pPr>
    </w:p>
    <w:p w14:paraId="56CC0D56" w14:textId="77777777" w:rsidR="00210ED3" w:rsidRPr="00F23269" w:rsidRDefault="00210ED3" w:rsidP="006E768D">
      <w:pPr>
        <w:tabs>
          <w:tab w:val="left" w:pos="4820"/>
        </w:tabs>
        <w:autoSpaceDE w:val="0"/>
        <w:autoSpaceDN w:val="0"/>
        <w:adjustRightInd w:val="0"/>
        <w:rPr>
          <w:rFonts w:cs="Times New Roman"/>
          <w:sz w:val="24"/>
          <w:szCs w:val="24"/>
        </w:rPr>
      </w:pPr>
      <w:r w:rsidRPr="00F23269">
        <w:rPr>
          <w:rFonts w:cs="Times New Roman"/>
          <w:sz w:val="24"/>
          <w:szCs w:val="24"/>
        </w:rPr>
        <w:t>……………………………..</w:t>
      </w:r>
      <w:r w:rsidRPr="00F23269">
        <w:rPr>
          <w:rFonts w:cs="Times New Roman"/>
          <w:sz w:val="24"/>
          <w:szCs w:val="24"/>
        </w:rPr>
        <w:tab/>
        <w:t>……………………………..</w:t>
      </w:r>
    </w:p>
    <w:p w14:paraId="6D2888BC" w14:textId="5E115D24" w:rsidR="00210ED3" w:rsidRPr="000F330C" w:rsidRDefault="006E418E" w:rsidP="006E768D">
      <w:pPr>
        <w:tabs>
          <w:tab w:val="left" w:pos="4820"/>
        </w:tabs>
        <w:autoSpaceDE w:val="0"/>
        <w:autoSpaceDN w:val="0"/>
        <w:adjustRightInd w:val="0"/>
        <w:ind w:left="284" w:hanging="284"/>
        <w:jc w:val="both"/>
        <w:rPr>
          <w:rFonts w:cs="Times New Roman"/>
          <w:sz w:val="24"/>
          <w:szCs w:val="24"/>
        </w:rPr>
      </w:pPr>
      <w:r>
        <w:rPr>
          <w:rFonts w:cs="Times New Roman"/>
          <w:sz w:val="24"/>
          <w:szCs w:val="24"/>
        </w:rPr>
        <w:t xml:space="preserve">Ing. </w:t>
      </w:r>
      <w:r w:rsidR="00511884">
        <w:rPr>
          <w:rFonts w:cs="Times New Roman"/>
          <w:sz w:val="24"/>
          <w:szCs w:val="24"/>
        </w:rPr>
        <w:t>Luděk Borový</w:t>
      </w:r>
      <w:r w:rsidR="00210ED3" w:rsidRPr="000F330C">
        <w:rPr>
          <w:rFonts w:cs="Times New Roman"/>
          <w:sz w:val="24"/>
          <w:szCs w:val="24"/>
        </w:rPr>
        <w:tab/>
      </w:r>
      <w:r w:rsidR="00DC1656" w:rsidRPr="00DC1656">
        <w:rPr>
          <w:rFonts w:cs="Times New Roman"/>
          <w:sz w:val="24"/>
          <w:szCs w:val="24"/>
          <w:highlight w:val="yellow"/>
        </w:rPr>
        <w:t>……………………</w:t>
      </w:r>
    </w:p>
    <w:p w14:paraId="2EEEC337" w14:textId="5792E850" w:rsidR="002C07A8" w:rsidRDefault="00511884" w:rsidP="005C5615">
      <w:pPr>
        <w:tabs>
          <w:tab w:val="left" w:pos="4820"/>
        </w:tabs>
        <w:autoSpaceDE w:val="0"/>
        <w:autoSpaceDN w:val="0"/>
        <w:adjustRightInd w:val="0"/>
        <w:ind w:left="284" w:hanging="284"/>
        <w:jc w:val="both"/>
        <w:rPr>
          <w:rFonts w:cs="Times New Roman"/>
          <w:sz w:val="24"/>
          <w:szCs w:val="24"/>
        </w:rPr>
      </w:pPr>
      <w:r>
        <w:rPr>
          <w:rFonts w:cs="Times New Roman"/>
          <w:sz w:val="24"/>
          <w:szCs w:val="24"/>
        </w:rPr>
        <w:t>generální ředitel</w:t>
      </w:r>
    </w:p>
    <w:p w14:paraId="095C5DA0" w14:textId="77777777" w:rsidR="007B2014" w:rsidRDefault="007B2014" w:rsidP="005C5615">
      <w:pPr>
        <w:tabs>
          <w:tab w:val="left" w:pos="4820"/>
        </w:tabs>
        <w:autoSpaceDE w:val="0"/>
        <w:autoSpaceDN w:val="0"/>
        <w:adjustRightInd w:val="0"/>
        <w:ind w:left="284" w:hanging="284"/>
        <w:jc w:val="both"/>
        <w:rPr>
          <w:rFonts w:cs="Times New Roman"/>
          <w:sz w:val="24"/>
          <w:szCs w:val="24"/>
        </w:rPr>
      </w:pPr>
    </w:p>
    <w:p w14:paraId="109267DD" w14:textId="77777777" w:rsidR="007B2014" w:rsidRDefault="007B2014" w:rsidP="005C5615">
      <w:pPr>
        <w:tabs>
          <w:tab w:val="left" w:pos="4820"/>
        </w:tabs>
        <w:autoSpaceDE w:val="0"/>
        <w:autoSpaceDN w:val="0"/>
        <w:adjustRightInd w:val="0"/>
        <w:ind w:left="284" w:hanging="284"/>
        <w:jc w:val="both"/>
        <w:rPr>
          <w:rFonts w:cs="Times New Roman"/>
          <w:sz w:val="24"/>
          <w:szCs w:val="24"/>
        </w:rPr>
      </w:pPr>
    </w:p>
    <w:p w14:paraId="7FEC2DA4"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6E67EE16"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57726BAA"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2383D7B9"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1EF9BE40"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395441D1"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3E152060" w14:textId="28FB9FE1" w:rsidR="004E6BF0" w:rsidRDefault="004E6BF0">
      <w:pPr>
        <w:suppressAutoHyphens w:val="0"/>
        <w:rPr>
          <w:rFonts w:cs="Times New Roman"/>
          <w:sz w:val="24"/>
          <w:szCs w:val="24"/>
        </w:rPr>
      </w:pPr>
      <w:r>
        <w:rPr>
          <w:rFonts w:cs="Times New Roman"/>
          <w:sz w:val="24"/>
          <w:szCs w:val="24"/>
        </w:rPr>
        <w:br w:type="page"/>
      </w:r>
    </w:p>
    <w:p w14:paraId="58315507"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376D1BAB"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647B99E2"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3858F3F2" w14:textId="77777777" w:rsidR="00DC1656" w:rsidRDefault="00DC1656" w:rsidP="005C5615">
      <w:pPr>
        <w:tabs>
          <w:tab w:val="left" w:pos="4820"/>
        </w:tabs>
        <w:autoSpaceDE w:val="0"/>
        <w:autoSpaceDN w:val="0"/>
        <w:adjustRightInd w:val="0"/>
        <w:ind w:left="284" w:hanging="284"/>
        <w:jc w:val="both"/>
        <w:rPr>
          <w:rFonts w:cs="Times New Roman"/>
          <w:sz w:val="24"/>
          <w:szCs w:val="24"/>
        </w:rPr>
      </w:pPr>
    </w:p>
    <w:p w14:paraId="74235743" w14:textId="77777777" w:rsidR="007B2014" w:rsidRPr="007B2014" w:rsidRDefault="007B2014" w:rsidP="007B2014">
      <w:pPr>
        <w:pStyle w:val="Zhlav"/>
        <w:jc w:val="center"/>
        <w:outlineLvl w:val="0"/>
        <w:rPr>
          <w:rFonts w:cs="Times New Roman"/>
          <w:b/>
          <w:bCs/>
          <w:smallCaps/>
          <w:spacing w:val="20"/>
          <w:sz w:val="22"/>
          <w:szCs w:val="22"/>
        </w:rPr>
      </w:pPr>
      <w:r w:rsidRPr="007B2014">
        <w:rPr>
          <w:rFonts w:cs="Times New Roman"/>
          <w:b/>
          <w:bCs/>
          <w:smallCaps/>
          <w:spacing w:val="20"/>
          <w:sz w:val="22"/>
          <w:szCs w:val="22"/>
        </w:rPr>
        <w:t>Plná moc</w:t>
      </w:r>
    </w:p>
    <w:p w14:paraId="0AD789BF" w14:textId="77777777" w:rsidR="007B2014" w:rsidRPr="007B2014" w:rsidRDefault="007B2014" w:rsidP="007B2014">
      <w:pPr>
        <w:pStyle w:val="Zhlav"/>
        <w:spacing w:after="120"/>
        <w:jc w:val="center"/>
        <w:rPr>
          <w:rFonts w:cs="Times New Roman"/>
          <w:b/>
          <w:bCs/>
          <w:sz w:val="22"/>
          <w:szCs w:val="22"/>
        </w:rPr>
      </w:pPr>
      <w:r w:rsidRPr="007B2014">
        <w:rPr>
          <w:rFonts w:cs="Times New Roman"/>
          <w:b/>
          <w:bCs/>
          <w:sz w:val="22"/>
          <w:szCs w:val="22"/>
        </w:rPr>
        <w:t>_____________________________________________________________________________________</w:t>
      </w:r>
    </w:p>
    <w:p w14:paraId="09CC2727" w14:textId="77777777" w:rsidR="007B2014" w:rsidRPr="007B2014" w:rsidRDefault="007B2014" w:rsidP="007B2014">
      <w:pPr>
        <w:spacing w:after="120"/>
        <w:outlineLvl w:val="0"/>
        <w:rPr>
          <w:rFonts w:cs="Times New Roman"/>
          <w:b/>
          <w:sz w:val="22"/>
          <w:szCs w:val="22"/>
        </w:rPr>
      </w:pPr>
      <w:r w:rsidRPr="007B2014">
        <w:rPr>
          <w:rFonts w:cs="Times New Roman"/>
          <w:b/>
          <w:smallCaps/>
          <w:spacing w:val="20"/>
          <w:sz w:val="22"/>
          <w:szCs w:val="22"/>
        </w:rPr>
        <w:t>Zmocnitel</w:t>
      </w:r>
    </w:p>
    <w:p w14:paraId="7806B092" w14:textId="77777777" w:rsidR="007B2014" w:rsidRPr="007B2014" w:rsidRDefault="007B2014" w:rsidP="007B2014">
      <w:pPr>
        <w:rPr>
          <w:rFonts w:cs="Times New Roman"/>
          <w:b/>
          <w:sz w:val="22"/>
          <w:szCs w:val="22"/>
        </w:rPr>
      </w:pPr>
      <w:r w:rsidRPr="007B2014">
        <w:rPr>
          <w:rFonts w:cs="Times New Roman"/>
          <w:b/>
          <w:sz w:val="22"/>
          <w:szCs w:val="22"/>
        </w:rPr>
        <w:t>Brněnské komunikace a.s.</w:t>
      </w:r>
    </w:p>
    <w:p w14:paraId="33B0D417" w14:textId="77777777" w:rsidR="007B2014" w:rsidRPr="007B2014" w:rsidRDefault="007B2014" w:rsidP="007B2014">
      <w:pPr>
        <w:rPr>
          <w:rFonts w:cs="Times New Roman"/>
          <w:sz w:val="22"/>
          <w:szCs w:val="22"/>
        </w:rPr>
      </w:pPr>
      <w:r w:rsidRPr="007B2014">
        <w:rPr>
          <w:rFonts w:cs="Times New Roman"/>
          <w:sz w:val="22"/>
          <w:szCs w:val="22"/>
        </w:rPr>
        <w:t>se sídlem Renneská třída 787/1a, 639 00 Brno - Štýřice</w:t>
      </w:r>
    </w:p>
    <w:p w14:paraId="21C5445C" w14:textId="52D77057" w:rsidR="007B2014" w:rsidRPr="007B2014" w:rsidRDefault="007B2014" w:rsidP="007B2014">
      <w:pPr>
        <w:rPr>
          <w:rFonts w:cs="Times New Roman"/>
          <w:sz w:val="22"/>
          <w:szCs w:val="22"/>
        </w:rPr>
      </w:pPr>
      <w:r w:rsidRPr="007B2014">
        <w:rPr>
          <w:rFonts w:cs="Times New Roman"/>
          <w:sz w:val="22"/>
          <w:szCs w:val="22"/>
        </w:rPr>
        <w:t>IČ</w:t>
      </w:r>
      <w:r>
        <w:rPr>
          <w:rFonts w:cs="Times New Roman"/>
          <w:sz w:val="22"/>
          <w:szCs w:val="22"/>
        </w:rPr>
        <w:t>O</w:t>
      </w:r>
      <w:r w:rsidRPr="007B2014">
        <w:rPr>
          <w:rFonts w:cs="Times New Roman"/>
          <w:sz w:val="22"/>
          <w:szCs w:val="22"/>
        </w:rPr>
        <w:t>: 60733098</w:t>
      </w:r>
    </w:p>
    <w:p w14:paraId="27DC3445" w14:textId="77777777" w:rsidR="007B2014" w:rsidRPr="007B2014" w:rsidRDefault="007B2014" w:rsidP="007B2014">
      <w:pPr>
        <w:rPr>
          <w:rFonts w:cs="Times New Roman"/>
          <w:sz w:val="22"/>
          <w:szCs w:val="22"/>
        </w:rPr>
      </w:pPr>
      <w:r w:rsidRPr="007B2014">
        <w:rPr>
          <w:rFonts w:cs="Times New Roman"/>
          <w:sz w:val="22"/>
          <w:szCs w:val="22"/>
        </w:rPr>
        <w:t>DIČ: CZ60733098</w:t>
      </w:r>
    </w:p>
    <w:p w14:paraId="45CE1368" w14:textId="77777777" w:rsidR="007B2014" w:rsidRPr="007B2014" w:rsidRDefault="007B2014" w:rsidP="007B2014">
      <w:pPr>
        <w:rPr>
          <w:rFonts w:cs="Times New Roman"/>
          <w:sz w:val="22"/>
          <w:szCs w:val="22"/>
        </w:rPr>
      </w:pPr>
      <w:r w:rsidRPr="007B2014">
        <w:rPr>
          <w:rFonts w:cs="Times New Roman"/>
          <w:b/>
          <w:sz w:val="22"/>
          <w:szCs w:val="22"/>
        </w:rPr>
        <w:t>zastoupena</w:t>
      </w:r>
      <w:r w:rsidRPr="007B2014">
        <w:rPr>
          <w:rFonts w:cs="Times New Roman"/>
          <w:sz w:val="22"/>
          <w:szCs w:val="22"/>
        </w:rPr>
        <w:t xml:space="preserve"> Ing. Luďkem Borovým, generálním ředitelem, na základě plné moci</w:t>
      </w:r>
    </w:p>
    <w:p w14:paraId="0DCB5C8B" w14:textId="77777777" w:rsidR="007B2014" w:rsidRPr="007B2014" w:rsidRDefault="007B2014" w:rsidP="007B2014">
      <w:pPr>
        <w:rPr>
          <w:rFonts w:cs="Times New Roman"/>
          <w:sz w:val="22"/>
          <w:szCs w:val="22"/>
        </w:rPr>
      </w:pPr>
      <w:r w:rsidRPr="007B2014">
        <w:rPr>
          <w:rFonts w:cs="Times New Roman"/>
          <w:sz w:val="22"/>
          <w:szCs w:val="22"/>
        </w:rPr>
        <w:t>pověření zaměstnanci:</w:t>
      </w:r>
    </w:p>
    <w:p w14:paraId="4DA9F937" w14:textId="77777777" w:rsidR="007B2014" w:rsidRPr="007B2014" w:rsidRDefault="007B2014" w:rsidP="007B2014">
      <w:pPr>
        <w:rPr>
          <w:rFonts w:cs="Times New Roman"/>
          <w:sz w:val="22"/>
          <w:szCs w:val="22"/>
        </w:rPr>
      </w:pPr>
      <w:r w:rsidRPr="007B2014">
        <w:rPr>
          <w:rFonts w:cs="Times New Roman"/>
          <w:sz w:val="22"/>
          <w:szCs w:val="22"/>
        </w:rPr>
        <w:t>Ing. Aleš Keller, technický ředitel</w:t>
      </w:r>
    </w:p>
    <w:p w14:paraId="0CCAA014" w14:textId="57BF190F" w:rsidR="007B2014" w:rsidRDefault="00B073D7" w:rsidP="00B073D7">
      <w:pPr>
        <w:tabs>
          <w:tab w:val="left" w:pos="6300"/>
        </w:tabs>
        <w:rPr>
          <w:rFonts w:cs="Times New Roman"/>
          <w:sz w:val="22"/>
          <w:szCs w:val="22"/>
        </w:rPr>
      </w:pPr>
      <w:r>
        <w:rPr>
          <w:rFonts w:cs="Times New Roman"/>
          <w:sz w:val="22"/>
          <w:szCs w:val="22"/>
        </w:rPr>
        <w:t>Alexandr Gorbačov, specialista projektu</w:t>
      </w:r>
    </w:p>
    <w:p w14:paraId="50FE751B" w14:textId="1541FB86" w:rsidR="00B073D7" w:rsidRPr="007B2014" w:rsidRDefault="00B073D7" w:rsidP="00B073D7">
      <w:pPr>
        <w:tabs>
          <w:tab w:val="left" w:pos="6300"/>
        </w:tabs>
        <w:rPr>
          <w:rFonts w:cs="Times New Roman"/>
          <w:sz w:val="22"/>
          <w:szCs w:val="22"/>
        </w:rPr>
      </w:pPr>
      <w:r>
        <w:rPr>
          <w:rFonts w:cs="Times New Roman"/>
          <w:sz w:val="22"/>
          <w:szCs w:val="22"/>
        </w:rPr>
        <w:t>Ing. Oldřich Střítecký, specialista</w:t>
      </w:r>
    </w:p>
    <w:p w14:paraId="784CEDAD" w14:textId="77777777" w:rsidR="00B073D7" w:rsidRDefault="00B073D7" w:rsidP="007B2014">
      <w:pPr>
        <w:pStyle w:val="Zhlav"/>
        <w:spacing w:after="120"/>
        <w:rPr>
          <w:rFonts w:cs="Times New Roman"/>
          <w:b/>
          <w:sz w:val="22"/>
          <w:szCs w:val="22"/>
        </w:rPr>
      </w:pPr>
    </w:p>
    <w:p w14:paraId="4A3275A8" w14:textId="17216C85" w:rsidR="007B2014" w:rsidRPr="007B2014" w:rsidRDefault="007B2014" w:rsidP="007B2014">
      <w:pPr>
        <w:pStyle w:val="Zhlav"/>
        <w:spacing w:after="120"/>
        <w:rPr>
          <w:rFonts w:cs="Times New Roman"/>
          <w:b/>
          <w:sz w:val="22"/>
          <w:szCs w:val="22"/>
        </w:rPr>
      </w:pPr>
      <w:r w:rsidRPr="007B2014">
        <w:rPr>
          <w:rFonts w:cs="Times New Roman"/>
          <w:b/>
          <w:sz w:val="22"/>
          <w:szCs w:val="22"/>
        </w:rPr>
        <w:t xml:space="preserve">zmocňuje </w:t>
      </w:r>
    </w:p>
    <w:p w14:paraId="0CD88FD1" w14:textId="77777777" w:rsidR="007B2014" w:rsidRPr="007B2014" w:rsidRDefault="007B2014" w:rsidP="007B2014">
      <w:pPr>
        <w:spacing w:after="120"/>
        <w:outlineLvl w:val="0"/>
        <w:rPr>
          <w:rFonts w:cs="Times New Roman"/>
          <w:b/>
          <w:smallCaps/>
          <w:spacing w:val="20"/>
          <w:sz w:val="22"/>
          <w:szCs w:val="22"/>
        </w:rPr>
      </w:pPr>
      <w:r w:rsidRPr="007B2014">
        <w:rPr>
          <w:rFonts w:cs="Times New Roman"/>
          <w:b/>
          <w:smallCaps/>
          <w:spacing w:val="20"/>
          <w:sz w:val="22"/>
          <w:szCs w:val="22"/>
        </w:rPr>
        <w:t>Zmocněnce</w:t>
      </w:r>
    </w:p>
    <w:p w14:paraId="6B11F9F9" w14:textId="77777777" w:rsidR="007B2014" w:rsidRPr="007B2014" w:rsidRDefault="007B2014" w:rsidP="007B2014">
      <w:pPr>
        <w:tabs>
          <w:tab w:val="left" w:pos="6300"/>
        </w:tabs>
        <w:rPr>
          <w:rFonts w:cs="Times New Roman"/>
          <w:sz w:val="22"/>
          <w:szCs w:val="22"/>
        </w:rPr>
      </w:pPr>
      <w:r w:rsidRPr="007B2014">
        <w:rPr>
          <w:rFonts w:cs="Times New Roman"/>
          <w:b/>
          <w:sz w:val="22"/>
          <w:szCs w:val="22"/>
          <w:highlight w:val="yellow"/>
        </w:rPr>
        <w:t>………………………………………………….</w:t>
      </w:r>
    </w:p>
    <w:p w14:paraId="2BAFB660" w14:textId="77777777" w:rsidR="007B2014" w:rsidRPr="007B2014" w:rsidRDefault="007B2014" w:rsidP="007B2014">
      <w:pPr>
        <w:tabs>
          <w:tab w:val="left" w:pos="6300"/>
        </w:tabs>
        <w:rPr>
          <w:rFonts w:cs="Times New Roman"/>
          <w:sz w:val="22"/>
          <w:szCs w:val="22"/>
        </w:rPr>
      </w:pPr>
      <w:r w:rsidRPr="007B2014">
        <w:rPr>
          <w:rFonts w:cs="Times New Roman"/>
          <w:sz w:val="22"/>
          <w:szCs w:val="22"/>
        </w:rPr>
        <w:t xml:space="preserve">sídlem </w:t>
      </w:r>
      <w:r w:rsidRPr="007B2014">
        <w:rPr>
          <w:rFonts w:cs="Times New Roman"/>
          <w:sz w:val="22"/>
          <w:szCs w:val="22"/>
          <w:highlight w:val="yellow"/>
        </w:rPr>
        <w:t>…………………………………………..</w:t>
      </w:r>
      <w:r w:rsidRPr="007B2014">
        <w:rPr>
          <w:rFonts w:cs="Times New Roman"/>
          <w:sz w:val="22"/>
          <w:szCs w:val="22"/>
        </w:rPr>
        <w:tab/>
        <w:t xml:space="preserve">IČO </w:t>
      </w:r>
      <w:r w:rsidRPr="007B2014">
        <w:rPr>
          <w:rFonts w:cs="Times New Roman"/>
          <w:sz w:val="22"/>
          <w:szCs w:val="22"/>
          <w:highlight w:val="yellow"/>
        </w:rPr>
        <w:t>……………………</w:t>
      </w:r>
    </w:p>
    <w:p w14:paraId="0EF45087" w14:textId="77777777" w:rsidR="007B2014" w:rsidRPr="007B2014" w:rsidRDefault="007B2014" w:rsidP="007B2014">
      <w:pPr>
        <w:tabs>
          <w:tab w:val="left" w:pos="6300"/>
        </w:tabs>
        <w:rPr>
          <w:rFonts w:cs="Times New Roman"/>
          <w:sz w:val="22"/>
          <w:szCs w:val="22"/>
        </w:rPr>
      </w:pPr>
      <w:r w:rsidRPr="007B2014">
        <w:rPr>
          <w:rFonts w:cs="Times New Roman"/>
          <w:sz w:val="22"/>
          <w:szCs w:val="22"/>
        </w:rPr>
        <w:t xml:space="preserve">zapsaná u </w:t>
      </w:r>
      <w:r w:rsidRPr="007B2014">
        <w:rPr>
          <w:rFonts w:cs="Times New Roman"/>
          <w:sz w:val="22"/>
          <w:szCs w:val="22"/>
          <w:highlight w:val="yellow"/>
        </w:rPr>
        <w:t>…………………………………………</w:t>
      </w:r>
      <w:r w:rsidRPr="007B2014">
        <w:rPr>
          <w:rFonts w:cs="Times New Roman"/>
          <w:sz w:val="22"/>
          <w:szCs w:val="22"/>
        </w:rPr>
        <w:tab/>
        <w:t xml:space="preserve">oddíl </w:t>
      </w:r>
      <w:r w:rsidRPr="007B2014">
        <w:rPr>
          <w:rFonts w:cs="Times New Roman"/>
          <w:sz w:val="22"/>
          <w:szCs w:val="22"/>
          <w:highlight w:val="yellow"/>
        </w:rPr>
        <w:t>…. ,</w:t>
      </w:r>
      <w:r w:rsidRPr="007B2014">
        <w:rPr>
          <w:rFonts w:cs="Times New Roman"/>
          <w:sz w:val="22"/>
          <w:szCs w:val="22"/>
        </w:rPr>
        <w:t xml:space="preserve"> vložka </w:t>
      </w:r>
      <w:r w:rsidRPr="007B2014">
        <w:rPr>
          <w:rFonts w:cs="Times New Roman"/>
          <w:sz w:val="22"/>
          <w:szCs w:val="22"/>
          <w:highlight w:val="yellow"/>
        </w:rPr>
        <w:t>…….</w:t>
      </w:r>
    </w:p>
    <w:p w14:paraId="4DC201BD" w14:textId="77777777" w:rsidR="007B2014" w:rsidRPr="007B2014" w:rsidRDefault="007B2014" w:rsidP="007B2014">
      <w:pPr>
        <w:tabs>
          <w:tab w:val="left" w:pos="6300"/>
        </w:tabs>
        <w:rPr>
          <w:rFonts w:cs="Times New Roman"/>
          <w:sz w:val="22"/>
          <w:szCs w:val="22"/>
        </w:rPr>
      </w:pPr>
      <w:r w:rsidRPr="007B2014">
        <w:rPr>
          <w:rFonts w:cs="Times New Roman"/>
          <w:sz w:val="22"/>
          <w:szCs w:val="22"/>
        </w:rPr>
        <w:t xml:space="preserve">zastoupena </w:t>
      </w:r>
      <w:r w:rsidRPr="007B2014">
        <w:rPr>
          <w:rFonts w:cs="Times New Roman"/>
          <w:sz w:val="22"/>
          <w:szCs w:val="22"/>
          <w:highlight w:val="yellow"/>
        </w:rPr>
        <w:t>…………….…</w:t>
      </w:r>
      <w:r w:rsidRPr="007B2014">
        <w:rPr>
          <w:rFonts w:cs="Times New Roman"/>
          <w:sz w:val="22"/>
          <w:szCs w:val="22"/>
        </w:rPr>
        <w:t xml:space="preserve"> jednatelem společnosti</w:t>
      </w:r>
    </w:p>
    <w:p w14:paraId="26C9A06E" w14:textId="77777777" w:rsidR="007B2014" w:rsidRPr="007B2014" w:rsidRDefault="007B2014" w:rsidP="007B2014">
      <w:pPr>
        <w:pStyle w:val="Zhlav"/>
        <w:spacing w:after="120"/>
        <w:rPr>
          <w:rFonts w:cs="Times New Roman"/>
          <w:sz w:val="22"/>
          <w:szCs w:val="22"/>
        </w:rPr>
      </w:pPr>
    </w:p>
    <w:p w14:paraId="201C5D9A" w14:textId="157BD98B" w:rsidR="007B2014" w:rsidRDefault="007B2014" w:rsidP="007B2014">
      <w:pPr>
        <w:pStyle w:val="Zhlav"/>
        <w:jc w:val="both"/>
        <w:rPr>
          <w:rFonts w:cs="Times New Roman"/>
          <w:sz w:val="22"/>
          <w:szCs w:val="22"/>
        </w:rPr>
      </w:pPr>
      <w:r w:rsidRPr="007B2014">
        <w:rPr>
          <w:rFonts w:cs="Times New Roman"/>
          <w:sz w:val="22"/>
          <w:szCs w:val="22"/>
        </w:rPr>
        <w:t xml:space="preserve">k jednání s fyzickými i právnickými osobami, orgány státní správy a samosprávy za účelem získání podkladů, dokladů a stanovisek potřebných pro vydání </w:t>
      </w:r>
      <w:r>
        <w:rPr>
          <w:rFonts w:cs="Times New Roman"/>
          <w:sz w:val="22"/>
          <w:szCs w:val="22"/>
        </w:rPr>
        <w:t xml:space="preserve">společného </w:t>
      </w:r>
      <w:r w:rsidRPr="007B2014">
        <w:rPr>
          <w:rFonts w:cs="Times New Roman"/>
          <w:sz w:val="22"/>
          <w:szCs w:val="22"/>
        </w:rPr>
        <w:t>územního rozhodnutí a stavebního povolení na stavbu:</w:t>
      </w:r>
    </w:p>
    <w:p w14:paraId="5351E810" w14:textId="77777777" w:rsidR="003B2C14" w:rsidRPr="007B2014" w:rsidRDefault="003B2C14" w:rsidP="007B2014">
      <w:pPr>
        <w:pStyle w:val="Zhlav"/>
        <w:jc w:val="both"/>
        <w:rPr>
          <w:rFonts w:cs="Times New Roman"/>
          <w:sz w:val="22"/>
          <w:szCs w:val="22"/>
        </w:rPr>
      </w:pPr>
    </w:p>
    <w:p w14:paraId="27C7E1F0" w14:textId="52FD63C8" w:rsidR="00A67849" w:rsidRPr="00A67849" w:rsidRDefault="00A67849" w:rsidP="00A67849">
      <w:pPr>
        <w:tabs>
          <w:tab w:val="left" w:pos="284"/>
          <w:tab w:val="left" w:pos="2977"/>
          <w:tab w:val="left" w:pos="3402"/>
        </w:tabs>
        <w:jc w:val="center"/>
        <w:rPr>
          <w:b/>
          <w:szCs w:val="24"/>
        </w:rPr>
      </w:pPr>
      <w:bookmarkStart w:id="2" w:name="_Hlk135038955"/>
      <w:r w:rsidRPr="00A67849">
        <w:rPr>
          <w:b/>
          <w:szCs w:val="24"/>
        </w:rPr>
        <w:t xml:space="preserve">Křižovatka </w:t>
      </w:r>
      <w:r w:rsidR="004E6BF0" w:rsidRPr="00E1799C">
        <w:rPr>
          <w:b/>
          <w:szCs w:val="24"/>
        </w:rPr>
        <w:t xml:space="preserve">2.12 Bohunická </w:t>
      </w:r>
      <w:r w:rsidR="004E6BF0">
        <w:rPr>
          <w:b/>
          <w:szCs w:val="24"/>
        </w:rPr>
        <w:t>–</w:t>
      </w:r>
      <w:r w:rsidR="004E6BF0" w:rsidRPr="00E1799C">
        <w:rPr>
          <w:b/>
          <w:szCs w:val="24"/>
        </w:rPr>
        <w:t xml:space="preserve"> rampa</w:t>
      </w:r>
      <w:r w:rsidR="004E6BF0">
        <w:rPr>
          <w:b/>
          <w:szCs w:val="24"/>
        </w:rPr>
        <w:t xml:space="preserve"> </w:t>
      </w:r>
      <w:r w:rsidR="004E6BF0" w:rsidRPr="00E1799C">
        <w:rPr>
          <w:b/>
          <w:szCs w:val="24"/>
        </w:rPr>
        <w:t>Vídeňská</w:t>
      </w:r>
    </w:p>
    <w:p w14:paraId="3A337B25" w14:textId="2D444FEE" w:rsidR="00A67849" w:rsidRPr="00A67849" w:rsidRDefault="00A67849" w:rsidP="00A67849">
      <w:pPr>
        <w:tabs>
          <w:tab w:val="left" w:pos="284"/>
          <w:tab w:val="left" w:pos="2977"/>
          <w:tab w:val="left" w:pos="3402"/>
        </w:tabs>
        <w:jc w:val="center"/>
        <w:rPr>
          <w:b/>
          <w:szCs w:val="24"/>
        </w:rPr>
      </w:pPr>
      <w:r w:rsidRPr="00A67849">
        <w:rPr>
          <w:b/>
          <w:szCs w:val="24"/>
        </w:rPr>
        <w:t xml:space="preserve">Křižovatka </w:t>
      </w:r>
      <w:r w:rsidR="004E6BF0" w:rsidRPr="00E1799C">
        <w:rPr>
          <w:b/>
          <w:szCs w:val="24"/>
        </w:rPr>
        <w:t xml:space="preserve">2.13 Bohunická </w:t>
      </w:r>
      <w:r w:rsidR="004E6BF0">
        <w:rPr>
          <w:b/>
          <w:szCs w:val="24"/>
        </w:rPr>
        <w:t>–</w:t>
      </w:r>
      <w:r w:rsidR="004E6BF0" w:rsidRPr="00E1799C">
        <w:rPr>
          <w:b/>
          <w:szCs w:val="24"/>
        </w:rPr>
        <w:t xml:space="preserve"> Teslova</w:t>
      </w:r>
    </w:p>
    <w:p w14:paraId="640814CE" w14:textId="32798DE6" w:rsidR="00A67849" w:rsidRPr="00A67849" w:rsidRDefault="00A67849" w:rsidP="00A67849">
      <w:pPr>
        <w:tabs>
          <w:tab w:val="left" w:pos="284"/>
          <w:tab w:val="left" w:pos="2977"/>
          <w:tab w:val="left" w:pos="3402"/>
        </w:tabs>
        <w:jc w:val="center"/>
        <w:rPr>
          <w:b/>
          <w:szCs w:val="24"/>
        </w:rPr>
      </w:pPr>
      <w:r w:rsidRPr="00A67849">
        <w:rPr>
          <w:b/>
          <w:szCs w:val="24"/>
        </w:rPr>
        <w:t xml:space="preserve">Křižovatka </w:t>
      </w:r>
      <w:r w:rsidR="004E6BF0" w:rsidRPr="00E1799C">
        <w:rPr>
          <w:b/>
          <w:szCs w:val="24"/>
        </w:rPr>
        <w:t xml:space="preserve">2.72 Jihlavská </w:t>
      </w:r>
      <w:r w:rsidR="004E6BF0">
        <w:rPr>
          <w:b/>
          <w:szCs w:val="24"/>
        </w:rPr>
        <w:t>–</w:t>
      </w:r>
      <w:r w:rsidR="004E6BF0" w:rsidRPr="00E1799C">
        <w:rPr>
          <w:b/>
          <w:szCs w:val="24"/>
        </w:rPr>
        <w:t xml:space="preserve"> u</w:t>
      </w:r>
      <w:r w:rsidR="004E6BF0">
        <w:rPr>
          <w:b/>
          <w:szCs w:val="24"/>
        </w:rPr>
        <w:t xml:space="preserve"> </w:t>
      </w:r>
      <w:r w:rsidR="004E6BF0" w:rsidRPr="00E1799C">
        <w:rPr>
          <w:b/>
          <w:szCs w:val="24"/>
        </w:rPr>
        <w:t xml:space="preserve">vrátnice </w:t>
      </w:r>
      <w:r w:rsidR="004E6BF0">
        <w:rPr>
          <w:b/>
          <w:szCs w:val="24"/>
        </w:rPr>
        <w:t>FN</w:t>
      </w:r>
    </w:p>
    <w:p w14:paraId="2512FEED" w14:textId="3B5A327B" w:rsidR="00A67849" w:rsidRPr="00A67849" w:rsidRDefault="00A67849" w:rsidP="00A67849">
      <w:pPr>
        <w:tabs>
          <w:tab w:val="left" w:pos="284"/>
          <w:tab w:val="left" w:pos="2977"/>
          <w:tab w:val="left" w:pos="3402"/>
        </w:tabs>
        <w:jc w:val="center"/>
        <w:rPr>
          <w:b/>
          <w:szCs w:val="24"/>
        </w:rPr>
      </w:pPr>
      <w:r w:rsidRPr="00A67849">
        <w:rPr>
          <w:b/>
          <w:szCs w:val="24"/>
        </w:rPr>
        <w:t xml:space="preserve">Křižovatka </w:t>
      </w:r>
      <w:r w:rsidR="004E6BF0" w:rsidRPr="00E1799C">
        <w:rPr>
          <w:b/>
          <w:szCs w:val="24"/>
        </w:rPr>
        <w:t xml:space="preserve">3.49 Sokolnická </w:t>
      </w:r>
      <w:r w:rsidR="004E6BF0">
        <w:rPr>
          <w:b/>
          <w:szCs w:val="24"/>
        </w:rPr>
        <w:t xml:space="preserve">– </w:t>
      </w:r>
      <w:r w:rsidR="004E6BF0" w:rsidRPr="00E1799C">
        <w:rPr>
          <w:b/>
          <w:szCs w:val="24"/>
        </w:rPr>
        <w:t>Růžová</w:t>
      </w:r>
    </w:p>
    <w:p w14:paraId="64CA86A3" w14:textId="5C45348A" w:rsidR="00A67849" w:rsidRPr="00A67849" w:rsidRDefault="00A67849" w:rsidP="00A67849">
      <w:pPr>
        <w:tabs>
          <w:tab w:val="left" w:pos="284"/>
          <w:tab w:val="left" w:pos="2977"/>
          <w:tab w:val="left" w:pos="3402"/>
        </w:tabs>
        <w:jc w:val="center"/>
        <w:rPr>
          <w:b/>
          <w:szCs w:val="24"/>
        </w:rPr>
      </w:pPr>
      <w:r w:rsidRPr="00A67849">
        <w:rPr>
          <w:b/>
          <w:szCs w:val="24"/>
        </w:rPr>
        <w:t xml:space="preserve">Křižovatka </w:t>
      </w:r>
      <w:r w:rsidR="004E6BF0" w:rsidRPr="00E1799C">
        <w:rPr>
          <w:b/>
          <w:szCs w:val="24"/>
        </w:rPr>
        <w:t xml:space="preserve">8.42 Vejrostova </w:t>
      </w:r>
      <w:r w:rsidR="004E6BF0">
        <w:rPr>
          <w:b/>
          <w:szCs w:val="24"/>
        </w:rPr>
        <w:t>–</w:t>
      </w:r>
      <w:r w:rsidR="004E6BF0" w:rsidRPr="00E1799C">
        <w:rPr>
          <w:b/>
          <w:szCs w:val="24"/>
        </w:rPr>
        <w:t xml:space="preserve"> Kubíčkova</w:t>
      </w:r>
    </w:p>
    <w:p w14:paraId="30A3F910" w14:textId="76C62C67" w:rsidR="006C3113" w:rsidRDefault="006C3113" w:rsidP="006C3113">
      <w:pPr>
        <w:tabs>
          <w:tab w:val="left" w:pos="284"/>
          <w:tab w:val="left" w:pos="2977"/>
          <w:tab w:val="left" w:pos="3402"/>
        </w:tabs>
        <w:rPr>
          <w:b/>
        </w:rPr>
      </w:pPr>
    </w:p>
    <w:bookmarkEnd w:id="2"/>
    <w:p w14:paraId="5140C925" w14:textId="77777777" w:rsidR="007B2014" w:rsidRPr="007B2014" w:rsidRDefault="007B2014" w:rsidP="007B2014">
      <w:pPr>
        <w:pStyle w:val="Zhlav"/>
        <w:jc w:val="center"/>
        <w:rPr>
          <w:rFonts w:cs="Times New Roman"/>
          <w:b/>
          <w:i/>
          <w:sz w:val="22"/>
          <w:szCs w:val="22"/>
        </w:rPr>
      </w:pPr>
    </w:p>
    <w:p w14:paraId="3D717F43" w14:textId="77777777" w:rsidR="007B2014" w:rsidRPr="007B2014" w:rsidRDefault="007B2014" w:rsidP="007B2014">
      <w:pPr>
        <w:pStyle w:val="Zhlav"/>
        <w:spacing w:after="120"/>
        <w:jc w:val="both"/>
        <w:rPr>
          <w:rFonts w:cs="Times New Roman"/>
          <w:sz w:val="22"/>
          <w:szCs w:val="22"/>
        </w:rPr>
      </w:pPr>
      <w:r w:rsidRPr="007B2014">
        <w:rPr>
          <w:rFonts w:cs="Times New Roman"/>
          <w:sz w:val="22"/>
          <w:szCs w:val="22"/>
        </w:rPr>
        <w:t xml:space="preserve">Zmocněnec je oprávněn jednat s fyzickými i právnickými osobami svým jménem. Doklady a stanoviska musí být vydány na jméno zmocnitele. </w:t>
      </w:r>
    </w:p>
    <w:p w14:paraId="462BF99E" w14:textId="77777777" w:rsidR="007B2014" w:rsidRPr="007B2014" w:rsidRDefault="007B2014" w:rsidP="007B2014">
      <w:pPr>
        <w:pStyle w:val="Zhlav"/>
        <w:spacing w:after="120"/>
        <w:jc w:val="both"/>
        <w:rPr>
          <w:rFonts w:cs="Times New Roman"/>
          <w:sz w:val="22"/>
          <w:szCs w:val="22"/>
        </w:rPr>
      </w:pPr>
      <w:r w:rsidRPr="007B2014">
        <w:rPr>
          <w:rFonts w:cs="Times New Roman"/>
          <w:sz w:val="22"/>
          <w:szCs w:val="22"/>
        </w:rPr>
        <w:t>Zmocněnec je oprávněn udělit plnou moc v rozsahu této plné moci jiné osobě; takovou osobou může být pouze zaměstnanec zmocněnce.</w:t>
      </w:r>
    </w:p>
    <w:p w14:paraId="393C47C8" w14:textId="3FB37FCC" w:rsidR="007B2014" w:rsidRPr="007B2014" w:rsidRDefault="007B2014" w:rsidP="007B2014">
      <w:pPr>
        <w:spacing w:after="120"/>
        <w:rPr>
          <w:rFonts w:cs="Times New Roman"/>
          <w:sz w:val="22"/>
          <w:szCs w:val="22"/>
        </w:rPr>
      </w:pPr>
      <w:r w:rsidRPr="007B2014">
        <w:rPr>
          <w:rFonts w:cs="Times New Roman"/>
          <w:sz w:val="22"/>
          <w:szCs w:val="22"/>
        </w:rPr>
        <w:t xml:space="preserve">V Brně, dne </w:t>
      </w:r>
      <w:r w:rsidR="009337EA" w:rsidRPr="009337EA">
        <w:rPr>
          <w:rFonts w:cs="Times New Roman"/>
          <w:i/>
          <w:iCs/>
          <w:sz w:val="24"/>
          <w:szCs w:val="24"/>
        </w:rPr>
        <w:t>/ dle elektronického podpisu</w:t>
      </w:r>
      <w:r w:rsidRPr="007B2014">
        <w:rPr>
          <w:rFonts w:cs="Times New Roman"/>
          <w:sz w:val="22"/>
          <w:szCs w:val="22"/>
        </w:rPr>
        <w:tab/>
      </w:r>
      <w:r w:rsidRPr="007B2014">
        <w:rPr>
          <w:rFonts w:cs="Times New Roman"/>
          <w:sz w:val="22"/>
          <w:szCs w:val="22"/>
        </w:rPr>
        <w:tab/>
      </w:r>
      <w:r w:rsidRPr="007B2014">
        <w:rPr>
          <w:rFonts w:cs="Times New Roman"/>
          <w:sz w:val="22"/>
          <w:szCs w:val="22"/>
        </w:rPr>
        <w:tab/>
      </w:r>
      <w:r w:rsidRPr="007B2014">
        <w:rPr>
          <w:rFonts w:cs="Times New Roman"/>
          <w:sz w:val="22"/>
          <w:szCs w:val="22"/>
        </w:rPr>
        <w:tab/>
      </w:r>
      <w:r w:rsidRPr="007B2014">
        <w:rPr>
          <w:rFonts w:cs="Times New Roman"/>
          <w:sz w:val="22"/>
          <w:szCs w:val="22"/>
        </w:rPr>
        <w:tab/>
      </w:r>
      <w:r w:rsidRPr="007B2014">
        <w:rPr>
          <w:rFonts w:cs="Times New Roman"/>
          <w:sz w:val="22"/>
          <w:szCs w:val="22"/>
        </w:rPr>
        <w:tab/>
      </w:r>
      <w:r w:rsidRPr="007B2014">
        <w:rPr>
          <w:rFonts w:cs="Times New Roman"/>
          <w:sz w:val="22"/>
          <w:szCs w:val="22"/>
        </w:rPr>
        <w:tab/>
      </w:r>
    </w:p>
    <w:p w14:paraId="47A6E02C" w14:textId="77777777" w:rsidR="007B2014" w:rsidRPr="007B2014" w:rsidRDefault="007B2014" w:rsidP="007B2014">
      <w:pPr>
        <w:spacing w:after="120"/>
        <w:rPr>
          <w:rFonts w:cs="Times New Roman"/>
          <w:sz w:val="22"/>
          <w:szCs w:val="22"/>
        </w:rPr>
      </w:pPr>
    </w:p>
    <w:p w14:paraId="085B1487" w14:textId="6299F708" w:rsidR="007B2014" w:rsidRPr="007B2014" w:rsidRDefault="007B2014" w:rsidP="007B2014">
      <w:pPr>
        <w:spacing w:after="120"/>
        <w:rPr>
          <w:rFonts w:cs="Times New Roman"/>
          <w:sz w:val="22"/>
          <w:szCs w:val="22"/>
        </w:rPr>
      </w:pPr>
      <w:r w:rsidRPr="007B2014">
        <w:rPr>
          <w:rFonts w:cs="Times New Roman"/>
          <w:sz w:val="22"/>
          <w:szCs w:val="22"/>
        </w:rPr>
        <w:t>………………………….</w:t>
      </w:r>
    </w:p>
    <w:p w14:paraId="292F3FC8" w14:textId="77777777" w:rsidR="007B2014" w:rsidRPr="007B2014" w:rsidRDefault="007B2014" w:rsidP="007B2014">
      <w:pPr>
        <w:rPr>
          <w:rFonts w:cs="Times New Roman"/>
          <w:sz w:val="22"/>
          <w:szCs w:val="22"/>
        </w:rPr>
      </w:pPr>
      <w:r w:rsidRPr="007B2014">
        <w:rPr>
          <w:rFonts w:cs="Times New Roman"/>
          <w:sz w:val="22"/>
          <w:szCs w:val="22"/>
        </w:rPr>
        <w:t>Ing. Luděk Borový</w:t>
      </w:r>
    </w:p>
    <w:p w14:paraId="14AEB31A" w14:textId="6A0D7CEC" w:rsidR="007B2014" w:rsidRPr="007B2014" w:rsidRDefault="007B2014" w:rsidP="007B2014">
      <w:pPr>
        <w:rPr>
          <w:rFonts w:cs="Times New Roman"/>
          <w:sz w:val="22"/>
          <w:szCs w:val="22"/>
        </w:rPr>
      </w:pPr>
      <w:r w:rsidRPr="007B2014">
        <w:rPr>
          <w:rFonts w:cs="Times New Roman"/>
          <w:sz w:val="22"/>
          <w:szCs w:val="22"/>
        </w:rPr>
        <w:t>generální ředitel</w:t>
      </w:r>
    </w:p>
    <w:tbl>
      <w:tblPr>
        <w:tblW w:w="9352" w:type="dxa"/>
        <w:tblLook w:val="01E0" w:firstRow="1" w:lastRow="1" w:firstColumn="1" w:lastColumn="1" w:noHBand="0" w:noVBand="0"/>
      </w:tblPr>
      <w:tblGrid>
        <w:gridCol w:w="4788"/>
        <w:gridCol w:w="4564"/>
      </w:tblGrid>
      <w:tr w:rsidR="007B2014" w:rsidRPr="007B2014" w14:paraId="5D84F897" w14:textId="77777777" w:rsidTr="003207CF">
        <w:trPr>
          <w:trHeight w:val="320"/>
        </w:trPr>
        <w:tc>
          <w:tcPr>
            <w:tcW w:w="4788" w:type="dxa"/>
            <w:vAlign w:val="center"/>
          </w:tcPr>
          <w:p w14:paraId="0D199EF3" w14:textId="77777777" w:rsidR="007B2014" w:rsidRPr="007B2014" w:rsidRDefault="007B2014" w:rsidP="003207CF">
            <w:pPr>
              <w:spacing w:line="276" w:lineRule="auto"/>
              <w:jc w:val="center"/>
              <w:rPr>
                <w:rFonts w:cs="Times New Roman"/>
                <w:sz w:val="22"/>
                <w:szCs w:val="22"/>
                <w:lang w:eastAsia="en-US"/>
              </w:rPr>
            </w:pPr>
          </w:p>
        </w:tc>
        <w:tc>
          <w:tcPr>
            <w:tcW w:w="4564" w:type="dxa"/>
            <w:vAlign w:val="center"/>
          </w:tcPr>
          <w:p w14:paraId="2AF39417" w14:textId="77777777" w:rsidR="007B2014" w:rsidRPr="007B2014" w:rsidRDefault="007B2014" w:rsidP="003207CF">
            <w:pPr>
              <w:spacing w:line="276" w:lineRule="auto"/>
              <w:jc w:val="center"/>
              <w:rPr>
                <w:rFonts w:cs="Times New Roman"/>
                <w:sz w:val="22"/>
                <w:szCs w:val="22"/>
                <w:highlight w:val="cyan"/>
                <w:lang w:eastAsia="en-US"/>
              </w:rPr>
            </w:pPr>
          </w:p>
        </w:tc>
      </w:tr>
    </w:tbl>
    <w:p w14:paraId="5141A893" w14:textId="77777777" w:rsidR="007B2014" w:rsidRPr="007B2014" w:rsidRDefault="007B2014" w:rsidP="007B2014">
      <w:pPr>
        <w:pStyle w:val="Zhlav"/>
        <w:spacing w:after="120"/>
        <w:outlineLvl w:val="0"/>
        <w:rPr>
          <w:rFonts w:cs="Times New Roman"/>
          <w:sz w:val="22"/>
          <w:szCs w:val="22"/>
        </w:rPr>
      </w:pPr>
      <w:r w:rsidRPr="007B2014">
        <w:rPr>
          <w:rFonts w:cs="Times New Roman"/>
          <w:sz w:val="22"/>
          <w:szCs w:val="22"/>
        </w:rPr>
        <w:t xml:space="preserve">Zmocnění přijímám </w:t>
      </w:r>
    </w:p>
    <w:p w14:paraId="5EECE292" w14:textId="2731324B" w:rsidR="007B2014" w:rsidRPr="007B2014" w:rsidRDefault="007B2014" w:rsidP="007B2014">
      <w:pPr>
        <w:pStyle w:val="Zhlav"/>
        <w:spacing w:after="120"/>
        <w:outlineLvl w:val="0"/>
        <w:rPr>
          <w:rFonts w:cs="Times New Roman"/>
          <w:sz w:val="22"/>
          <w:szCs w:val="22"/>
        </w:rPr>
      </w:pPr>
      <w:r w:rsidRPr="007B2014">
        <w:rPr>
          <w:rFonts w:cs="Times New Roman"/>
          <w:sz w:val="22"/>
          <w:szCs w:val="22"/>
        </w:rPr>
        <w:t>V </w:t>
      </w:r>
      <w:r w:rsidRPr="007B2014">
        <w:rPr>
          <w:rFonts w:cs="Times New Roman"/>
          <w:sz w:val="22"/>
          <w:szCs w:val="22"/>
          <w:highlight w:val="yellow"/>
        </w:rPr>
        <w:t>………..</w:t>
      </w:r>
      <w:r w:rsidRPr="007B2014">
        <w:rPr>
          <w:rFonts w:cs="Times New Roman"/>
          <w:sz w:val="22"/>
          <w:szCs w:val="22"/>
        </w:rPr>
        <w:t xml:space="preserve">, dne </w:t>
      </w:r>
      <w:r w:rsidR="009337EA" w:rsidRPr="009337EA">
        <w:rPr>
          <w:rFonts w:cs="Times New Roman"/>
          <w:i/>
          <w:iCs/>
          <w:sz w:val="24"/>
          <w:szCs w:val="24"/>
        </w:rPr>
        <w:t>/ dle elektronického podpisu</w:t>
      </w:r>
    </w:p>
    <w:p w14:paraId="40BCECB5" w14:textId="77777777" w:rsidR="007B2014" w:rsidRPr="007B2014" w:rsidRDefault="007B2014" w:rsidP="007B2014">
      <w:pPr>
        <w:spacing w:after="120" w:line="276" w:lineRule="auto"/>
        <w:rPr>
          <w:rFonts w:cs="Times New Roman"/>
          <w:sz w:val="22"/>
          <w:szCs w:val="22"/>
          <w:lang w:eastAsia="en-US"/>
        </w:rPr>
      </w:pPr>
    </w:p>
    <w:p w14:paraId="479857C4" w14:textId="77777777" w:rsidR="007B2014" w:rsidRPr="007B2014" w:rsidRDefault="007B2014" w:rsidP="007B2014">
      <w:pPr>
        <w:spacing w:line="276" w:lineRule="auto"/>
        <w:rPr>
          <w:rFonts w:cs="Times New Roman"/>
          <w:sz w:val="22"/>
          <w:szCs w:val="22"/>
          <w:highlight w:val="yellow"/>
          <w:lang w:eastAsia="en-US"/>
        </w:rPr>
      </w:pPr>
      <w:r w:rsidRPr="007B2014">
        <w:rPr>
          <w:rFonts w:cs="Times New Roman"/>
          <w:sz w:val="22"/>
          <w:szCs w:val="22"/>
          <w:highlight w:val="yellow"/>
          <w:lang w:eastAsia="en-US"/>
        </w:rPr>
        <w:t>………………………….</w:t>
      </w:r>
    </w:p>
    <w:p w14:paraId="3A6BCC7A" w14:textId="52177C6F" w:rsidR="007B2014" w:rsidRPr="0034478F" w:rsidRDefault="007B2014" w:rsidP="007B2014">
      <w:pPr>
        <w:pStyle w:val="Zhlav"/>
        <w:outlineLvl w:val="0"/>
        <w:rPr>
          <w:rFonts w:ascii="Calibri" w:hAnsi="Calibri" w:cs="Calibri"/>
          <w:sz w:val="22"/>
          <w:szCs w:val="22"/>
        </w:rPr>
      </w:pPr>
    </w:p>
    <w:p w14:paraId="3977618E" w14:textId="4F4D6916" w:rsidR="007B2014" w:rsidRDefault="007B2014" w:rsidP="003B2C14">
      <w:pPr>
        <w:pStyle w:val="Zhlav"/>
        <w:tabs>
          <w:tab w:val="clear" w:pos="4536"/>
          <w:tab w:val="center" w:pos="0"/>
        </w:tabs>
        <w:spacing w:after="120"/>
        <w:outlineLvl w:val="0"/>
        <w:rPr>
          <w:sz w:val="28"/>
          <w:szCs w:val="28"/>
        </w:rPr>
      </w:pPr>
      <w:r>
        <w:br w:type="page"/>
      </w:r>
    </w:p>
    <w:p w14:paraId="33E65356" w14:textId="77777777" w:rsidR="007B2014" w:rsidRPr="003B2C14" w:rsidRDefault="007B2014" w:rsidP="007B2014">
      <w:pPr>
        <w:jc w:val="center"/>
        <w:rPr>
          <w:rFonts w:cs="Times New Roman"/>
          <w:b/>
          <w:sz w:val="22"/>
          <w:szCs w:val="22"/>
        </w:rPr>
      </w:pPr>
      <w:r w:rsidRPr="003B2C14">
        <w:rPr>
          <w:rFonts w:cs="Times New Roman"/>
          <w:b/>
          <w:sz w:val="22"/>
          <w:szCs w:val="22"/>
        </w:rPr>
        <w:lastRenderedPageBreak/>
        <w:t>Práva a povinnosti smluvních stran při zpracování osobních údajů</w:t>
      </w:r>
    </w:p>
    <w:p w14:paraId="2617E069" w14:textId="77777777" w:rsidR="007B2014" w:rsidRPr="003B2C14" w:rsidRDefault="007B2014" w:rsidP="007B2014">
      <w:pPr>
        <w:pStyle w:val="Odstavecseseznamem"/>
        <w:ind w:left="567"/>
        <w:rPr>
          <w:rFonts w:cs="Times New Roman"/>
          <w:sz w:val="22"/>
          <w:szCs w:val="22"/>
        </w:rPr>
      </w:pPr>
    </w:p>
    <w:p w14:paraId="7D08F1A2" w14:textId="77777777" w:rsidR="007B2014" w:rsidRPr="003B2C14" w:rsidRDefault="007B2014" w:rsidP="003B2C14">
      <w:pPr>
        <w:jc w:val="both"/>
        <w:rPr>
          <w:rFonts w:cs="Times New Roman"/>
          <w:sz w:val="22"/>
          <w:szCs w:val="22"/>
        </w:rPr>
      </w:pPr>
      <w:r w:rsidRPr="003B2C14">
        <w:rPr>
          <w:rFonts w:cs="Times New Roman"/>
          <w:sz w:val="22"/>
          <w:szCs w:val="22"/>
        </w:rPr>
        <w:t xml:space="preserve">Zhotovitel jako zpracovatel osobních údajů je podpisem smlouvy o projektové přípravě oprávněn pro objednatele jako správce osobních údajů zpracovávat osobní údaje, k nimž získá přístup při poskytování služeb podle této smlouvy o projektové přípravě. </w:t>
      </w:r>
    </w:p>
    <w:p w14:paraId="5B2ADDB8" w14:textId="3A46EB00" w:rsidR="007B2014" w:rsidRPr="003B2C14" w:rsidRDefault="007B2014" w:rsidP="003B2C14">
      <w:pPr>
        <w:jc w:val="both"/>
        <w:rPr>
          <w:rFonts w:cs="Times New Roman"/>
          <w:b/>
          <w:sz w:val="22"/>
          <w:szCs w:val="22"/>
        </w:rPr>
      </w:pPr>
      <w:r w:rsidRPr="003B2C14">
        <w:rPr>
          <w:rFonts w:cs="Times New Roman"/>
          <w:sz w:val="22"/>
          <w:szCs w:val="22"/>
        </w:rPr>
        <w:t>Zpracováním osobních údajů se rozumí i prosté vedení osobních údajů v systémech dodaných a spravovaných zpracovatelem.</w:t>
      </w:r>
    </w:p>
    <w:p w14:paraId="1688BE14" w14:textId="77777777" w:rsidR="007B2014" w:rsidRPr="003B2C14" w:rsidRDefault="007B2014" w:rsidP="007B2014">
      <w:pPr>
        <w:pStyle w:val="Nadpis1"/>
        <w:keepLines/>
        <w:spacing w:before="400" w:after="160"/>
        <w:ind w:left="360" w:hanging="360"/>
        <w:rPr>
          <w:rFonts w:cs="Times New Roman"/>
          <w:sz w:val="22"/>
          <w:szCs w:val="22"/>
        </w:rPr>
      </w:pPr>
      <w:r w:rsidRPr="003B2C14">
        <w:rPr>
          <w:rFonts w:cs="Times New Roman"/>
          <w:sz w:val="22"/>
          <w:szCs w:val="22"/>
        </w:rPr>
        <w:t>I.</w:t>
      </w:r>
    </w:p>
    <w:p w14:paraId="16F0BDC4" w14:textId="77777777" w:rsidR="007B2014" w:rsidRPr="003B2C14" w:rsidRDefault="007B2014" w:rsidP="007B2014">
      <w:pPr>
        <w:jc w:val="center"/>
        <w:rPr>
          <w:rFonts w:cs="Times New Roman"/>
          <w:b/>
          <w:sz w:val="22"/>
          <w:szCs w:val="22"/>
        </w:rPr>
      </w:pPr>
      <w:r w:rsidRPr="003B2C14">
        <w:rPr>
          <w:rFonts w:cs="Times New Roman"/>
          <w:b/>
          <w:sz w:val="22"/>
          <w:szCs w:val="22"/>
        </w:rPr>
        <w:t>Prohlášení správce - objednatele</w:t>
      </w:r>
    </w:p>
    <w:p w14:paraId="2CACBA08" w14:textId="77777777" w:rsidR="007B2014" w:rsidRPr="003B2C14" w:rsidRDefault="007B2014" w:rsidP="00C31BA7">
      <w:pPr>
        <w:pStyle w:val="Odstavecseseznamem"/>
        <w:numPr>
          <w:ilvl w:val="0"/>
          <w:numId w:val="16"/>
        </w:numPr>
        <w:suppressAutoHyphens w:val="0"/>
        <w:spacing w:after="200" w:line="276" w:lineRule="auto"/>
        <w:contextualSpacing/>
        <w:jc w:val="both"/>
        <w:rPr>
          <w:rFonts w:cs="Times New Roman"/>
          <w:sz w:val="22"/>
          <w:szCs w:val="22"/>
        </w:rPr>
      </w:pPr>
      <w:r w:rsidRPr="003B2C14">
        <w:rPr>
          <w:rFonts w:cs="Times New Roman"/>
          <w:sz w:val="22"/>
          <w:szCs w:val="22"/>
        </w:rPr>
        <w:t xml:space="preserve">Správce prohlašuje, že je správcem osobních údajů podle příslušných právních předpisů. </w:t>
      </w:r>
    </w:p>
    <w:p w14:paraId="796996BA" w14:textId="77777777" w:rsidR="007B2014" w:rsidRPr="003B2C14" w:rsidRDefault="007B2014" w:rsidP="00C31BA7">
      <w:pPr>
        <w:pStyle w:val="Odstavecseseznamem"/>
        <w:numPr>
          <w:ilvl w:val="0"/>
          <w:numId w:val="16"/>
        </w:numPr>
        <w:suppressAutoHyphens w:val="0"/>
        <w:spacing w:after="200" w:line="276" w:lineRule="auto"/>
        <w:contextualSpacing/>
        <w:jc w:val="both"/>
        <w:rPr>
          <w:rFonts w:cs="Times New Roman"/>
          <w:sz w:val="22"/>
          <w:szCs w:val="22"/>
        </w:rPr>
      </w:pPr>
      <w:r w:rsidRPr="003B2C14">
        <w:rPr>
          <w:rFonts w:cs="Times New Roman"/>
          <w:sz w:val="22"/>
          <w:szCs w:val="22"/>
        </w:rPr>
        <w:t>Správce prohlašuje, že osobní údaje jsou správcem získávány a zpracovávány v souladu s platnými právními předpisy, jsou přesné, odpovídají stanovenému účelu a jsou v rozsahu nezbytném pro naplnění stanoveného účelu.</w:t>
      </w:r>
    </w:p>
    <w:p w14:paraId="62C844E5" w14:textId="77777777" w:rsidR="007B2014" w:rsidRPr="003B2C14" w:rsidRDefault="007B2014" w:rsidP="00C31BA7">
      <w:pPr>
        <w:pStyle w:val="Odstavecseseznamem"/>
        <w:numPr>
          <w:ilvl w:val="0"/>
          <w:numId w:val="16"/>
        </w:numPr>
        <w:suppressAutoHyphens w:val="0"/>
        <w:spacing w:after="200" w:line="276" w:lineRule="auto"/>
        <w:contextualSpacing/>
        <w:jc w:val="both"/>
        <w:rPr>
          <w:rFonts w:cs="Times New Roman"/>
          <w:sz w:val="22"/>
          <w:szCs w:val="22"/>
        </w:rPr>
      </w:pPr>
      <w:r w:rsidRPr="003B2C14">
        <w:rPr>
          <w:rFonts w:cs="Times New Roman"/>
          <w:sz w:val="22"/>
          <w:szCs w:val="22"/>
        </w:rPr>
        <w:t>Správce dále prohlašuje, že je oprávněn pověřit zpracovatele ke zpracování osobních údajů ve smluvně stanoveném rozsahu, za smluvně stanoveným účelem a na dobu ve smlouvě stanovenou.</w:t>
      </w:r>
    </w:p>
    <w:p w14:paraId="3807F19D" w14:textId="77777777" w:rsidR="007B2014" w:rsidRPr="003B2C14" w:rsidRDefault="007B2014" w:rsidP="007B2014">
      <w:pPr>
        <w:pStyle w:val="Nadpis1"/>
        <w:keepLines/>
        <w:spacing w:before="400" w:after="160"/>
        <w:ind w:left="360" w:hanging="360"/>
        <w:rPr>
          <w:rFonts w:cs="Times New Roman"/>
          <w:sz w:val="22"/>
          <w:szCs w:val="22"/>
        </w:rPr>
      </w:pPr>
      <w:r w:rsidRPr="003B2C14">
        <w:rPr>
          <w:rFonts w:cs="Times New Roman"/>
          <w:sz w:val="22"/>
          <w:szCs w:val="22"/>
        </w:rPr>
        <w:t>II.</w:t>
      </w:r>
    </w:p>
    <w:p w14:paraId="23CCE782" w14:textId="77777777" w:rsidR="007B2014" w:rsidRPr="003B2C14" w:rsidRDefault="007B2014" w:rsidP="007B2014">
      <w:pPr>
        <w:jc w:val="center"/>
        <w:rPr>
          <w:rFonts w:cs="Times New Roman"/>
          <w:sz w:val="22"/>
          <w:szCs w:val="22"/>
        </w:rPr>
      </w:pPr>
      <w:r w:rsidRPr="003B2C14">
        <w:rPr>
          <w:rFonts w:cs="Times New Roman"/>
          <w:b/>
          <w:sz w:val="22"/>
          <w:szCs w:val="22"/>
        </w:rPr>
        <w:t>Oprávnění ke zpracování údajů</w:t>
      </w:r>
    </w:p>
    <w:p w14:paraId="06DA270B" w14:textId="77777777" w:rsidR="007B2014" w:rsidRPr="003B2C14" w:rsidRDefault="007B2014" w:rsidP="00C31BA7">
      <w:pPr>
        <w:pStyle w:val="Odstavecseseznamem"/>
        <w:numPr>
          <w:ilvl w:val="0"/>
          <w:numId w:val="19"/>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Správce opravňuje zpracovatele po dobu účinnosti smlouvy o projektové přípravě ke zpracování osobních údajů v souvislosti s plněním povinností uvedených ve smlouvě o projektové přípravě, a to v rozsahu</w:t>
      </w:r>
    </w:p>
    <w:p w14:paraId="7A18890A" w14:textId="77777777" w:rsidR="007B2014" w:rsidRPr="003B2C14" w:rsidRDefault="007B2014" w:rsidP="00C31BA7">
      <w:pPr>
        <w:pStyle w:val="Odstavecseseznamem"/>
        <w:numPr>
          <w:ilvl w:val="1"/>
          <w:numId w:val="17"/>
        </w:numPr>
        <w:suppressAutoHyphens w:val="0"/>
        <w:spacing w:after="200" w:line="276" w:lineRule="auto"/>
        <w:contextualSpacing/>
        <w:jc w:val="both"/>
        <w:rPr>
          <w:rFonts w:cs="Times New Roman"/>
          <w:sz w:val="22"/>
          <w:szCs w:val="22"/>
        </w:rPr>
      </w:pPr>
      <w:r w:rsidRPr="003B2C14">
        <w:rPr>
          <w:rFonts w:cs="Times New Roman"/>
          <w:sz w:val="22"/>
          <w:szCs w:val="22"/>
        </w:rPr>
        <w:t>pro obstarání souhlasných stanovisek vlastníků nemovitostí a vodovodních či kanalizačních přípojek dotčených stavbou,</w:t>
      </w:r>
    </w:p>
    <w:p w14:paraId="1A4E3FBE" w14:textId="77777777" w:rsidR="007B2014" w:rsidRPr="003B2C14" w:rsidRDefault="007B2014" w:rsidP="00C31BA7">
      <w:pPr>
        <w:pStyle w:val="Odstavecseseznamem"/>
        <w:numPr>
          <w:ilvl w:val="1"/>
          <w:numId w:val="17"/>
        </w:numPr>
        <w:suppressAutoHyphens w:val="0"/>
        <w:spacing w:after="200" w:line="276" w:lineRule="auto"/>
        <w:contextualSpacing/>
        <w:jc w:val="both"/>
        <w:rPr>
          <w:rFonts w:cs="Times New Roman"/>
          <w:sz w:val="22"/>
          <w:szCs w:val="22"/>
        </w:rPr>
      </w:pPr>
      <w:r w:rsidRPr="003B2C14">
        <w:rPr>
          <w:rFonts w:cs="Times New Roman"/>
          <w:sz w:val="22"/>
          <w:szCs w:val="22"/>
        </w:rPr>
        <w:t>pro evidenci údajů o vlastnících nemovitostí nebo staveb na nich dotčených stavbou,</w:t>
      </w:r>
    </w:p>
    <w:p w14:paraId="46F02048" w14:textId="77777777" w:rsidR="007B2014" w:rsidRPr="003B2C14" w:rsidRDefault="007B2014" w:rsidP="00C31BA7">
      <w:pPr>
        <w:pStyle w:val="Odstavecseseznamem"/>
        <w:numPr>
          <w:ilvl w:val="1"/>
          <w:numId w:val="17"/>
        </w:numPr>
        <w:suppressAutoHyphens w:val="0"/>
        <w:spacing w:after="200" w:line="276" w:lineRule="auto"/>
        <w:contextualSpacing/>
        <w:jc w:val="both"/>
        <w:rPr>
          <w:rFonts w:cs="Times New Roman"/>
          <w:sz w:val="22"/>
          <w:szCs w:val="22"/>
        </w:rPr>
      </w:pPr>
      <w:r w:rsidRPr="003B2C14">
        <w:rPr>
          <w:rFonts w:cs="Times New Roman"/>
          <w:sz w:val="22"/>
          <w:szCs w:val="22"/>
        </w:rPr>
        <w:t xml:space="preserve">pro evidenci údajů o vlastnících sousedních nemovitostí nebo staveb na nich, jejichž vlastnické právo může být prováděním stavby dotčeno. </w:t>
      </w:r>
    </w:p>
    <w:p w14:paraId="05135635" w14:textId="77777777" w:rsidR="007B2014" w:rsidRPr="003B2C14" w:rsidRDefault="007B2014" w:rsidP="00C31BA7">
      <w:pPr>
        <w:pStyle w:val="Odstavecseseznamem"/>
        <w:numPr>
          <w:ilvl w:val="0"/>
          <w:numId w:val="17"/>
        </w:numPr>
        <w:suppressAutoHyphens w:val="0"/>
        <w:spacing w:after="200" w:line="276" w:lineRule="auto"/>
        <w:contextualSpacing/>
        <w:jc w:val="both"/>
        <w:rPr>
          <w:rFonts w:cs="Times New Roman"/>
          <w:sz w:val="22"/>
          <w:szCs w:val="22"/>
        </w:rPr>
      </w:pPr>
      <w:r w:rsidRPr="003B2C14">
        <w:rPr>
          <w:rFonts w:cs="Times New Roman"/>
          <w:sz w:val="22"/>
          <w:szCs w:val="22"/>
        </w:rPr>
        <w:t>Osobní údaje specifikované v odstavci 1. tohoto článku je zpracovatel oprávněn zpracovávat za účelem plnění povinností podle smlouvy o projektové přípravě.</w:t>
      </w:r>
    </w:p>
    <w:p w14:paraId="51DEDFE2" w14:textId="77777777" w:rsidR="007B2014" w:rsidRPr="003B2C14" w:rsidRDefault="007B2014" w:rsidP="00C31BA7">
      <w:pPr>
        <w:pStyle w:val="Odstavecseseznamem"/>
        <w:numPr>
          <w:ilvl w:val="0"/>
          <w:numId w:val="17"/>
        </w:numPr>
        <w:suppressAutoHyphens w:val="0"/>
        <w:spacing w:after="200" w:line="276" w:lineRule="auto"/>
        <w:contextualSpacing/>
        <w:jc w:val="both"/>
        <w:rPr>
          <w:rFonts w:cs="Times New Roman"/>
          <w:sz w:val="22"/>
          <w:szCs w:val="22"/>
        </w:rPr>
      </w:pPr>
      <w:r w:rsidRPr="003B2C14">
        <w:rPr>
          <w:rFonts w:cs="Times New Roman"/>
          <w:sz w:val="22"/>
          <w:szCs w:val="22"/>
        </w:rPr>
        <w:t>Zpracovatel bude zpracovávat osobní údaje zejména tím, že při provádění prací podle smlouvy o projektové přípravě, bude mít k těmto osobním údajům přístup v elektronické i v papírové podobě.</w:t>
      </w:r>
    </w:p>
    <w:p w14:paraId="6E3FB684" w14:textId="77777777" w:rsidR="007B2014" w:rsidRPr="003B2C14" w:rsidRDefault="007B2014" w:rsidP="007B2014">
      <w:pPr>
        <w:pStyle w:val="Nadpis1"/>
        <w:keepLines/>
        <w:spacing w:before="400" w:after="160"/>
        <w:ind w:left="360" w:hanging="360"/>
        <w:rPr>
          <w:rFonts w:cs="Times New Roman"/>
          <w:sz w:val="22"/>
          <w:szCs w:val="22"/>
        </w:rPr>
      </w:pPr>
      <w:r w:rsidRPr="003B2C14">
        <w:rPr>
          <w:rFonts w:cs="Times New Roman"/>
          <w:sz w:val="22"/>
          <w:szCs w:val="22"/>
        </w:rPr>
        <w:t>III.</w:t>
      </w:r>
    </w:p>
    <w:p w14:paraId="1D49E8DB" w14:textId="77777777" w:rsidR="007B2014" w:rsidRPr="003B2C14" w:rsidRDefault="007B2014" w:rsidP="007B2014">
      <w:pPr>
        <w:jc w:val="center"/>
        <w:rPr>
          <w:rFonts w:cs="Times New Roman"/>
          <w:b/>
          <w:sz w:val="22"/>
          <w:szCs w:val="22"/>
        </w:rPr>
      </w:pPr>
      <w:r w:rsidRPr="003B2C14">
        <w:rPr>
          <w:rFonts w:cs="Times New Roman"/>
          <w:b/>
          <w:sz w:val="22"/>
          <w:szCs w:val="22"/>
        </w:rPr>
        <w:t>Práva a povinnosti smluvních stran</w:t>
      </w:r>
    </w:p>
    <w:p w14:paraId="3776D9A0"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 xml:space="preserve">Správce se zavazuje poskytnout zpracovateli součinnost nezbytnou pro plnění smlouvy o projektové přípravě. </w:t>
      </w:r>
    </w:p>
    <w:p w14:paraId="65878E36"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 xml:space="preserve">V případě, že subjekt údajů podá správci žádost, v níž uplatňuje některé z práv subjektů údajů, se správce zavazuje takovou žádost vyřídit bez zbytečného odkladu. </w:t>
      </w:r>
    </w:p>
    <w:p w14:paraId="1C67AB93"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Nastane-li z jakéhokoli důvodu nutnost změny dohodnutých, zavazuje se správce neprodleně o této skutečnosti zpracovatele informovat.</w:t>
      </w:r>
    </w:p>
    <w:p w14:paraId="502DE6D7"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je povinen postupovat při plnění smlouvy o projektové přípravě v souladu s platnými právními předpisy,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14:paraId="0BFDA80A"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se zavazuje:</w:t>
      </w:r>
    </w:p>
    <w:p w14:paraId="1D244A9F" w14:textId="77777777" w:rsidR="007B2014" w:rsidRPr="003B2C14" w:rsidRDefault="007B2014" w:rsidP="00C31BA7">
      <w:pPr>
        <w:pStyle w:val="Odstavecseseznamem"/>
        <w:numPr>
          <w:ilvl w:val="1"/>
          <w:numId w:val="18"/>
        </w:numPr>
        <w:suppressAutoHyphens w:val="0"/>
        <w:spacing w:after="200" w:line="276" w:lineRule="auto"/>
        <w:contextualSpacing/>
        <w:jc w:val="both"/>
        <w:rPr>
          <w:rFonts w:cs="Times New Roman"/>
          <w:sz w:val="22"/>
          <w:szCs w:val="22"/>
        </w:rPr>
      </w:pPr>
      <w:r w:rsidRPr="003B2C14">
        <w:rPr>
          <w:rFonts w:cs="Times New Roman"/>
          <w:sz w:val="22"/>
          <w:szCs w:val="22"/>
        </w:rPr>
        <w:t xml:space="preserve">zpracovávat osobní údaje v podobě přesně tak, jak je získá od správce, </w:t>
      </w:r>
    </w:p>
    <w:p w14:paraId="144F7814" w14:textId="77777777" w:rsidR="007B2014" w:rsidRPr="003B2C14" w:rsidRDefault="007B2014" w:rsidP="00C31BA7">
      <w:pPr>
        <w:pStyle w:val="Odstavecseseznamem"/>
        <w:numPr>
          <w:ilvl w:val="1"/>
          <w:numId w:val="18"/>
        </w:numPr>
        <w:suppressAutoHyphens w:val="0"/>
        <w:spacing w:after="200" w:line="276" w:lineRule="auto"/>
        <w:contextualSpacing/>
        <w:jc w:val="both"/>
        <w:rPr>
          <w:rFonts w:cs="Times New Roman"/>
          <w:sz w:val="22"/>
          <w:szCs w:val="22"/>
        </w:rPr>
      </w:pPr>
      <w:r w:rsidRPr="003B2C14">
        <w:rPr>
          <w:rFonts w:cs="Times New Roman"/>
          <w:sz w:val="22"/>
          <w:szCs w:val="22"/>
        </w:rPr>
        <w:t xml:space="preserve">zpracovávat pouze osobní údaje odpovídající stanovenému účelu a v rozsahu nezbytném pro naplnění stanoveného účelu, </w:t>
      </w:r>
    </w:p>
    <w:p w14:paraId="47BE413A" w14:textId="77777777" w:rsidR="007B2014" w:rsidRPr="003B2C14" w:rsidRDefault="007B2014" w:rsidP="00C31BA7">
      <w:pPr>
        <w:pStyle w:val="Odstavecseseznamem"/>
        <w:numPr>
          <w:ilvl w:val="1"/>
          <w:numId w:val="18"/>
        </w:numPr>
        <w:suppressAutoHyphens w:val="0"/>
        <w:spacing w:after="200" w:line="276" w:lineRule="auto"/>
        <w:contextualSpacing/>
        <w:jc w:val="both"/>
        <w:rPr>
          <w:rFonts w:cs="Times New Roman"/>
          <w:sz w:val="22"/>
          <w:szCs w:val="22"/>
        </w:rPr>
      </w:pPr>
      <w:r w:rsidRPr="003B2C14">
        <w:rPr>
          <w:rFonts w:cs="Times New Roman"/>
          <w:sz w:val="22"/>
          <w:szCs w:val="22"/>
        </w:rPr>
        <w:t xml:space="preserve">zpracovávat osobní údaje v souladu s účelem, ke kterému byly shromážděny, </w:t>
      </w:r>
    </w:p>
    <w:p w14:paraId="68D91D1E" w14:textId="77777777" w:rsidR="007B2014" w:rsidRPr="003B2C14" w:rsidRDefault="007B2014" w:rsidP="00C31BA7">
      <w:pPr>
        <w:pStyle w:val="Odstavecseseznamem"/>
        <w:numPr>
          <w:ilvl w:val="1"/>
          <w:numId w:val="18"/>
        </w:numPr>
        <w:suppressAutoHyphens w:val="0"/>
        <w:spacing w:after="200" w:line="276" w:lineRule="auto"/>
        <w:contextualSpacing/>
        <w:jc w:val="both"/>
        <w:rPr>
          <w:rFonts w:cs="Times New Roman"/>
          <w:sz w:val="22"/>
          <w:szCs w:val="22"/>
        </w:rPr>
      </w:pPr>
      <w:r w:rsidRPr="003B2C14">
        <w:rPr>
          <w:rFonts w:cs="Times New Roman"/>
          <w:sz w:val="22"/>
          <w:szCs w:val="22"/>
        </w:rPr>
        <w:t xml:space="preserve">nesdružovat osobní údaje, které byly získány, k rozdílným účelům, </w:t>
      </w:r>
    </w:p>
    <w:p w14:paraId="6C3EF9F0" w14:textId="77777777" w:rsidR="007B2014" w:rsidRPr="003B2C14" w:rsidRDefault="007B2014" w:rsidP="00C31BA7">
      <w:pPr>
        <w:pStyle w:val="Odstavecseseznamem"/>
        <w:numPr>
          <w:ilvl w:val="1"/>
          <w:numId w:val="18"/>
        </w:numPr>
        <w:suppressAutoHyphens w:val="0"/>
        <w:spacing w:after="200" w:line="276" w:lineRule="auto"/>
        <w:contextualSpacing/>
        <w:jc w:val="both"/>
        <w:rPr>
          <w:rFonts w:cs="Times New Roman"/>
          <w:sz w:val="22"/>
          <w:szCs w:val="22"/>
        </w:rPr>
      </w:pPr>
      <w:r w:rsidRPr="003B2C14">
        <w:rPr>
          <w:rFonts w:cs="Times New Roman"/>
          <w:sz w:val="22"/>
          <w:szCs w:val="22"/>
        </w:rPr>
        <w:t>uchovávat osobní údaje pouze po dobu, která je nezbytná k účelu jejich zpracování.</w:t>
      </w:r>
    </w:p>
    <w:p w14:paraId="4707578F"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lastRenderedPageBreak/>
        <w:t>Zpracovatel je dále povinen zajistit přiměřené/odpovídající technické a organizační zabezpečení ochrany osobních údajů a přijmout taková opatření, aby nemohlo dojít k neoprávněnému nebo nahodilému přístupu k osobním údajům, k jejich změně, zničení či ztrátě, neoprávněným přenosům, zpracováním, jakož i k jinému zneužití těchto osobních údajů.</w:t>
      </w:r>
    </w:p>
    <w:p w14:paraId="7FB6EE06"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se zavazuje chránit osobní údaje před přístupem neoprávněných osob zamezením přístupu neoprávněných osob do prostor, v nichž zpracovatel poskytuje své služby v souladu se smlouvou.</w:t>
      </w:r>
    </w:p>
    <w:p w14:paraId="27D65DA8"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se zavazuje neposkytnout bez předchozího písemného souhlasu správce třetím osobám osobní údaje, které obdržel od správce, ani je jinak nezneužít.</w:t>
      </w:r>
    </w:p>
    <w:p w14:paraId="65D3CB13"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se zavazuje zajistit mlčenlivost svých zaměstnanců, kteří při výkonu své činnosti přicházejí do styku s osobními údaji podle této smlouvy.</w:t>
      </w:r>
    </w:p>
    <w:p w14:paraId="092277F7"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sz w:val="22"/>
          <w:szCs w:val="22"/>
        </w:rPr>
        <w:t>Zpracovatel se zavazuje, že ochrana osobních údajů poskytnutých správcem bude zajištěna v souladu s platnými právními předpisy.</w:t>
      </w:r>
    </w:p>
    <w:p w14:paraId="0A60ECF7" w14:textId="77777777" w:rsidR="007B2014" w:rsidRPr="003B2C14" w:rsidRDefault="007B2014" w:rsidP="00C31BA7">
      <w:pPr>
        <w:pStyle w:val="Odstavecseseznamem"/>
        <w:numPr>
          <w:ilvl w:val="0"/>
          <w:numId w:val="18"/>
        </w:numPr>
        <w:suppressAutoHyphens w:val="0"/>
        <w:spacing w:after="200" w:line="276" w:lineRule="auto"/>
        <w:ind w:left="426" w:hanging="426"/>
        <w:contextualSpacing/>
        <w:jc w:val="both"/>
        <w:rPr>
          <w:rFonts w:cs="Times New Roman"/>
          <w:sz w:val="22"/>
          <w:szCs w:val="22"/>
        </w:rPr>
      </w:pPr>
      <w:r w:rsidRPr="003B2C14">
        <w:rPr>
          <w:rFonts w:cs="Times New Roman"/>
          <w:b/>
          <w:sz w:val="22"/>
          <w:szCs w:val="22"/>
        </w:rPr>
        <w:t>Informační povinnost správce ve vztahu k subjektům údajů, jejichž osobní údaje jsou zpracovávány, bude plněna zpracovatelem. Za tímto účelem si zpracovatel nechá potvrdit subjektem osobních údajů skutečnost, že tento subjekt byl v okamžiku získání osobních údajů zpracovatelem seznámen s informacemi o zpracování osobních údajů pro účely splnění práv a povinností dle smlouvy o smlouvy o projektové přípravě s tím, že bližší informace o zpracování osobních údajů lze získat na internetových stránkách statutárního města Brna (</w:t>
      </w:r>
      <w:hyperlink r:id="rId7" w:history="1">
        <w:r w:rsidRPr="003B2C14">
          <w:rPr>
            <w:rStyle w:val="Hypertextovodkaz"/>
            <w:b/>
            <w:sz w:val="22"/>
            <w:szCs w:val="22"/>
          </w:rPr>
          <w:t>www.brno.cz</w:t>
        </w:r>
      </w:hyperlink>
      <w:r w:rsidRPr="003B2C14">
        <w:rPr>
          <w:rFonts w:cs="Times New Roman"/>
          <w:b/>
          <w:sz w:val="22"/>
          <w:szCs w:val="22"/>
        </w:rPr>
        <w:t>), na internetových stránkách společnosti Brněnské komunikace a.s. (</w:t>
      </w:r>
      <w:hyperlink r:id="rId8" w:history="1">
        <w:r w:rsidRPr="003B2C14">
          <w:rPr>
            <w:rStyle w:val="Hypertextovodkaz"/>
            <w:b/>
            <w:sz w:val="22"/>
            <w:szCs w:val="22"/>
          </w:rPr>
          <w:t>www.bkom.cz</w:t>
        </w:r>
      </w:hyperlink>
      <w:r w:rsidRPr="003B2C14">
        <w:rPr>
          <w:rFonts w:cs="Times New Roman"/>
          <w:b/>
          <w:sz w:val="22"/>
          <w:szCs w:val="22"/>
        </w:rPr>
        <w:t>) nebo na kontaktních místech.</w:t>
      </w:r>
    </w:p>
    <w:p w14:paraId="436F75FB" w14:textId="77777777" w:rsidR="007B2014" w:rsidRPr="003B2C14" w:rsidRDefault="007B2014" w:rsidP="007B2014">
      <w:pPr>
        <w:pStyle w:val="Odstavecseseznamem"/>
        <w:ind w:left="426"/>
        <w:rPr>
          <w:rFonts w:cs="Times New Roman"/>
          <w:sz w:val="22"/>
          <w:szCs w:val="22"/>
        </w:rPr>
      </w:pPr>
    </w:p>
    <w:p w14:paraId="260DE525" w14:textId="20D89E52" w:rsidR="007B2014" w:rsidRPr="003B2C14" w:rsidRDefault="007B2014" w:rsidP="007B2014">
      <w:pPr>
        <w:rPr>
          <w:rFonts w:cs="Times New Roman"/>
          <w:sz w:val="22"/>
          <w:szCs w:val="22"/>
        </w:rPr>
      </w:pPr>
      <w:r w:rsidRPr="003B2C14">
        <w:rPr>
          <w:rFonts w:cs="Times New Roman"/>
          <w:sz w:val="22"/>
          <w:szCs w:val="22"/>
        </w:rPr>
        <w:t>V Brně dne</w:t>
      </w:r>
      <w:r w:rsidR="009337EA" w:rsidRPr="009337EA">
        <w:rPr>
          <w:rFonts w:cs="Times New Roman"/>
          <w:i/>
          <w:iCs/>
          <w:sz w:val="24"/>
          <w:szCs w:val="24"/>
        </w:rPr>
        <w:t>/ dle elektronického podpisu</w:t>
      </w:r>
      <w:r w:rsidR="009337EA">
        <w:rPr>
          <w:rFonts w:cs="Times New Roman"/>
          <w:i/>
          <w:iCs/>
          <w:sz w:val="24"/>
          <w:szCs w:val="24"/>
        </w:rPr>
        <w:t xml:space="preserve"> </w:t>
      </w:r>
      <w:r w:rsidRPr="003B2C14">
        <w:rPr>
          <w:rFonts w:cs="Times New Roman"/>
          <w:sz w:val="22"/>
          <w:szCs w:val="22"/>
        </w:rPr>
        <w:tab/>
      </w:r>
      <w:r w:rsidRPr="003B2C14">
        <w:rPr>
          <w:rFonts w:cs="Times New Roman"/>
          <w:sz w:val="22"/>
          <w:szCs w:val="22"/>
        </w:rPr>
        <w:tab/>
        <w:t>V </w:t>
      </w:r>
      <w:r w:rsidRPr="003B2C14">
        <w:rPr>
          <w:rFonts w:cs="Times New Roman"/>
          <w:sz w:val="22"/>
          <w:szCs w:val="22"/>
          <w:highlight w:val="yellow"/>
        </w:rPr>
        <w:t>………</w:t>
      </w:r>
      <w:r w:rsidRPr="003B2C14">
        <w:rPr>
          <w:rFonts w:cs="Times New Roman"/>
          <w:sz w:val="22"/>
          <w:szCs w:val="22"/>
        </w:rPr>
        <w:t>dne</w:t>
      </w:r>
      <w:r w:rsidR="009337EA">
        <w:rPr>
          <w:rFonts w:cs="Times New Roman"/>
          <w:sz w:val="22"/>
          <w:szCs w:val="22"/>
        </w:rPr>
        <w:t xml:space="preserve"> </w:t>
      </w:r>
      <w:r w:rsidR="009337EA" w:rsidRPr="009337EA">
        <w:rPr>
          <w:rFonts w:cs="Times New Roman"/>
          <w:i/>
          <w:iCs/>
          <w:sz w:val="24"/>
          <w:szCs w:val="24"/>
        </w:rPr>
        <w:t>/ dle elektronického podpisu</w:t>
      </w:r>
    </w:p>
    <w:p w14:paraId="7E1C7070" w14:textId="448695F1" w:rsidR="007B2014" w:rsidRPr="003B2C14" w:rsidRDefault="007B2014" w:rsidP="007B2014">
      <w:pPr>
        <w:rPr>
          <w:rFonts w:cs="Times New Roman"/>
          <w:sz w:val="22"/>
          <w:szCs w:val="22"/>
        </w:rPr>
      </w:pPr>
      <w:r w:rsidRPr="003B2C14">
        <w:rPr>
          <w:rFonts w:cs="Times New Roman"/>
          <w:sz w:val="22"/>
          <w:szCs w:val="22"/>
        </w:rPr>
        <w:t>Za objednatele</w:t>
      </w:r>
      <w:r w:rsidRPr="003B2C14">
        <w:rPr>
          <w:rFonts w:cs="Times New Roman"/>
          <w:sz w:val="22"/>
          <w:szCs w:val="22"/>
        </w:rPr>
        <w:tab/>
      </w:r>
      <w:r w:rsidRPr="003B2C14">
        <w:rPr>
          <w:rFonts w:cs="Times New Roman"/>
          <w:sz w:val="22"/>
          <w:szCs w:val="22"/>
        </w:rPr>
        <w:tab/>
      </w:r>
      <w:r w:rsidRPr="003B2C14">
        <w:rPr>
          <w:rFonts w:cs="Times New Roman"/>
          <w:sz w:val="22"/>
          <w:szCs w:val="22"/>
        </w:rPr>
        <w:tab/>
      </w:r>
      <w:r w:rsidRPr="003B2C14">
        <w:rPr>
          <w:rFonts w:cs="Times New Roman"/>
          <w:sz w:val="22"/>
          <w:szCs w:val="22"/>
        </w:rPr>
        <w:tab/>
      </w:r>
      <w:r w:rsidRPr="003B2C14">
        <w:rPr>
          <w:rFonts w:cs="Times New Roman"/>
          <w:sz w:val="22"/>
          <w:szCs w:val="22"/>
        </w:rPr>
        <w:tab/>
      </w:r>
      <w:r w:rsidRPr="003B2C14">
        <w:rPr>
          <w:rFonts w:cs="Times New Roman"/>
          <w:sz w:val="22"/>
          <w:szCs w:val="22"/>
        </w:rPr>
        <w:tab/>
        <w:t>Za zhotovitele</w:t>
      </w:r>
    </w:p>
    <w:p w14:paraId="24127B24" w14:textId="77777777" w:rsidR="007B2014" w:rsidRPr="003B2C14" w:rsidRDefault="007B2014" w:rsidP="007B2014">
      <w:pPr>
        <w:pStyle w:val="Zhlav"/>
        <w:tabs>
          <w:tab w:val="clear" w:pos="4536"/>
          <w:tab w:val="center" w:pos="0"/>
        </w:tabs>
        <w:spacing w:after="120"/>
        <w:outlineLvl w:val="0"/>
        <w:rPr>
          <w:rFonts w:cs="Times New Roman"/>
          <w:sz w:val="22"/>
          <w:szCs w:val="22"/>
        </w:rPr>
      </w:pPr>
    </w:p>
    <w:p w14:paraId="740AD0B1" w14:textId="77777777" w:rsidR="007B2014" w:rsidRPr="003B2C14" w:rsidRDefault="007B2014" w:rsidP="007B2014">
      <w:pPr>
        <w:pStyle w:val="Zhlav"/>
        <w:tabs>
          <w:tab w:val="clear" w:pos="4536"/>
          <w:tab w:val="center" w:pos="0"/>
        </w:tabs>
        <w:spacing w:after="120"/>
        <w:outlineLvl w:val="0"/>
        <w:rPr>
          <w:rFonts w:cs="Times New Roman"/>
          <w:sz w:val="22"/>
          <w:szCs w:val="22"/>
        </w:rPr>
      </w:pPr>
    </w:p>
    <w:p w14:paraId="5DF5147B" w14:textId="77777777" w:rsidR="007B2014" w:rsidRPr="003B2C14" w:rsidRDefault="007B2014" w:rsidP="007B2014">
      <w:pPr>
        <w:pStyle w:val="Zhlav"/>
        <w:tabs>
          <w:tab w:val="clear" w:pos="4536"/>
          <w:tab w:val="center" w:pos="0"/>
        </w:tabs>
        <w:spacing w:after="120"/>
        <w:outlineLvl w:val="0"/>
        <w:rPr>
          <w:rFonts w:cs="Times New Roman"/>
          <w:sz w:val="22"/>
          <w:szCs w:val="22"/>
        </w:rPr>
      </w:pPr>
    </w:p>
    <w:p w14:paraId="1E1F8808" w14:textId="4B5859CE" w:rsidR="007B2014" w:rsidRPr="003B2C14" w:rsidRDefault="007B2014" w:rsidP="009337EA">
      <w:pPr>
        <w:pStyle w:val="Zhlav"/>
        <w:tabs>
          <w:tab w:val="clear" w:pos="4536"/>
          <w:tab w:val="clear" w:pos="9072"/>
          <w:tab w:val="center" w:pos="0"/>
          <w:tab w:val="left" w:pos="4995"/>
          <w:tab w:val="right" w:pos="5670"/>
        </w:tabs>
        <w:spacing w:after="120"/>
        <w:outlineLvl w:val="0"/>
        <w:rPr>
          <w:rFonts w:cs="Times New Roman"/>
          <w:sz w:val="22"/>
          <w:szCs w:val="22"/>
        </w:rPr>
      </w:pPr>
      <w:r w:rsidRPr="003B2C14">
        <w:rPr>
          <w:rFonts w:cs="Times New Roman"/>
          <w:sz w:val="22"/>
          <w:szCs w:val="22"/>
        </w:rPr>
        <w:t>…………...……………………</w:t>
      </w:r>
      <w:r w:rsidRPr="003B2C14">
        <w:rPr>
          <w:rFonts w:cs="Times New Roman"/>
          <w:sz w:val="22"/>
          <w:szCs w:val="22"/>
        </w:rPr>
        <w:tab/>
        <w:t xml:space="preserve"> </w:t>
      </w:r>
      <w:r w:rsidRPr="003B2C14">
        <w:rPr>
          <w:rFonts w:cs="Times New Roman"/>
          <w:sz w:val="22"/>
          <w:szCs w:val="22"/>
        </w:rPr>
        <w:tab/>
      </w:r>
      <w:r w:rsidRPr="003B2C14">
        <w:rPr>
          <w:rFonts w:cs="Times New Roman"/>
          <w:sz w:val="22"/>
          <w:szCs w:val="22"/>
          <w:highlight w:val="yellow"/>
        </w:rPr>
        <w:t>…………………………….</w:t>
      </w:r>
      <w:r w:rsidRPr="003B2C14">
        <w:rPr>
          <w:rFonts w:cs="Times New Roman"/>
          <w:sz w:val="22"/>
          <w:szCs w:val="22"/>
        </w:rPr>
        <w:tab/>
      </w:r>
    </w:p>
    <w:p w14:paraId="3AB24A1D" w14:textId="0801C3DD" w:rsidR="007B2014" w:rsidRPr="003B2C14" w:rsidRDefault="007B2014" w:rsidP="007B2014">
      <w:pPr>
        <w:spacing w:line="276" w:lineRule="auto"/>
        <w:rPr>
          <w:rFonts w:cs="Times New Roman"/>
          <w:sz w:val="22"/>
          <w:szCs w:val="22"/>
          <w:lang w:eastAsia="en-US"/>
        </w:rPr>
      </w:pPr>
      <w:r w:rsidRPr="003B2C14">
        <w:rPr>
          <w:rFonts w:cs="Times New Roman"/>
          <w:sz w:val="22"/>
          <w:szCs w:val="22"/>
          <w:lang w:eastAsia="en-US"/>
        </w:rPr>
        <w:t>Ing. Luděk Borový</w:t>
      </w:r>
      <w:r w:rsidRPr="003B2C14">
        <w:rPr>
          <w:rFonts w:cs="Times New Roman"/>
          <w:sz w:val="22"/>
          <w:szCs w:val="22"/>
          <w:lang w:eastAsia="en-US"/>
        </w:rPr>
        <w:tab/>
      </w:r>
      <w:r w:rsidRPr="003B2C14">
        <w:rPr>
          <w:rFonts w:cs="Times New Roman"/>
          <w:sz w:val="22"/>
          <w:szCs w:val="22"/>
          <w:lang w:eastAsia="en-US"/>
        </w:rPr>
        <w:tab/>
      </w:r>
      <w:r w:rsidRPr="003B2C14">
        <w:rPr>
          <w:rFonts w:cs="Times New Roman"/>
          <w:sz w:val="22"/>
          <w:szCs w:val="22"/>
          <w:lang w:eastAsia="en-US"/>
        </w:rPr>
        <w:tab/>
      </w:r>
      <w:r w:rsidRPr="003B2C14">
        <w:rPr>
          <w:rFonts w:cs="Times New Roman"/>
          <w:sz w:val="22"/>
          <w:szCs w:val="22"/>
          <w:lang w:eastAsia="en-US"/>
        </w:rPr>
        <w:tab/>
      </w:r>
      <w:r w:rsidRPr="003B2C14">
        <w:rPr>
          <w:rFonts w:cs="Times New Roman"/>
          <w:sz w:val="22"/>
          <w:szCs w:val="22"/>
          <w:lang w:eastAsia="en-US"/>
        </w:rPr>
        <w:tab/>
      </w:r>
      <w:r w:rsidRPr="003B2C14">
        <w:rPr>
          <w:rFonts w:cs="Times New Roman"/>
          <w:sz w:val="22"/>
          <w:szCs w:val="22"/>
          <w:lang w:eastAsia="en-US"/>
        </w:rPr>
        <w:tab/>
      </w:r>
      <w:r w:rsidRPr="003B2C14">
        <w:rPr>
          <w:rFonts w:cs="Times New Roman"/>
          <w:sz w:val="22"/>
          <w:szCs w:val="22"/>
          <w:lang w:eastAsia="en-US"/>
        </w:rPr>
        <w:tab/>
      </w:r>
    </w:p>
    <w:p w14:paraId="64D1FEA5" w14:textId="77777777" w:rsidR="007B2014" w:rsidRPr="003B2C14" w:rsidRDefault="007B2014" w:rsidP="007B2014">
      <w:pPr>
        <w:spacing w:line="276" w:lineRule="auto"/>
        <w:rPr>
          <w:rFonts w:cs="Times New Roman"/>
          <w:sz w:val="22"/>
          <w:szCs w:val="22"/>
          <w:lang w:eastAsia="en-US"/>
        </w:rPr>
      </w:pPr>
      <w:r w:rsidRPr="003B2C14">
        <w:rPr>
          <w:rFonts w:cs="Times New Roman"/>
          <w:sz w:val="22"/>
          <w:szCs w:val="22"/>
          <w:lang w:eastAsia="en-US"/>
        </w:rPr>
        <w:t>generální ředitel, na základě plné moci</w:t>
      </w:r>
    </w:p>
    <w:p w14:paraId="7A59075C" w14:textId="77777777" w:rsidR="007B2014" w:rsidRPr="003B2C14" w:rsidRDefault="007B2014" w:rsidP="005C5615">
      <w:pPr>
        <w:tabs>
          <w:tab w:val="left" w:pos="4820"/>
        </w:tabs>
        <w:autoSpaceDE w:val="0"/>
        <w:autoSpaceDN w:val="0"/>
        <w:adjustRightInd w:val="0"/>
        <w:ind w:left="284" w:hanging="284"/>
        <w:jc w:val="both"/>
        <w:rPr>
          <w:rFonts w:cs="Times New Roman"/>
          <w:sz w:val="24"/>
          <w:szCs w:val="24"/>
        </w:rPr>
      </w:pPr>
    </w:p>
    <w:p w14:paraId="704E954D" w14:textId="77777777" w:rsidR="007B2014" w:rsidRPr="003B2C14" w:rsidRDefault="007B2014" w:rsidP="005C5615">
      <w:pPr>
        <w:tabs>
          <w:tab w:val="left" w:pos="4820"/>
        </w:tabs>
        <w:autoSpaceDE w:val="0"/>
        <w:autoSpaceDN w:val="0"/>
        <w:adjustRightInd w:val="0"/>
        <w:ind w:left="284" w:hanging="284"/>
        <w:jc w:val="both"/>
        <w:rPr>
          <w:rFonts w:cs="Times New Roman"/>
          <w:sz w:val="24"/>
          <w:szCs w:val="24"/>
        </w:rPr>
      </w:pPr>
    </w:p>
    <w:p w14:paraId="72592419" w14:textId="77777777" w:rsidR="007B2014" w:rsidRDefault="007B2014" w:rsidP="005C5615">
      <w:pPr>
        <w:tabs>
          <w:tab w:val="left" w:pos="4820"/>
        </w:tabs>
        <w:autoSpaceDE w:val="0"/>
        <w:autoSpaceDN w:val="0"/>
        <w:adjustRightInd w:val="0"/>
        <w:ind w:left="284" w:hanging="284"/>
        <w:jc w:val="both"/>
        <w:rPr>
          <w:rFonts w:cs="Times New Roman"/>
          <w:sz w:val="24"/>
          <w:szCs w:val="24"/>
        </w:rPr>
      </w:pPr>
    </w:p>
    <w:p w14:paraId="5D35AA94" w14:textId="77777777" w:rsidR="007B2014" w:rsidRDefault="007B2014" w:rsidP="005C5615">
      <w:pPr>
        <w:tabs>
          <w:tab w:val="left" w:pos="4820"/>
        </w:tabs>
        <w:autoSpaceDE w:val="0"/>
        <w:autoSpaceDN w:val="0"/>
        <w:adjustRightInd w:val="0"/>
        <w:ind w:left="284" w:hanging="284"/>
        <w:jc w:val="both"/>
        <w:rPr>
          <w:rFonts w:cs="Times New Roman"/>
          <w:sz w:val="24"/>
          <w:szCs w:val="24"/>
        </w:rPr>
      </w:pPr>
    </w:p>
    <w:p w14:paraId="4D4FB3B2" w14:textId="77777777" w:rsidR="007B2014" w:rsidRDefault="007B2014" w:rsidP="005C5615">
      <w:pPr>
        <w:tabs>
          <w:tab w:val="left" w:pos="4820"/>
        </w:tabs>
        <w:autoSpaceDE w:val="0"/>
        <w:autoSpaceDN w:val="0"/>
        <w:adjustRightInd w:val="0"/>
        <w:ind w:left="284" w:hanging="284"/>
        <w:jc w:val="both"/>
        <w:rPr>
          <w:rFonts w:cs="Times New Roman"/>
          <w:sz w:val="24"/>
          <w:szCs w:val="24"/>
        </w:rPr>
      </w:pPr>
    </w:p>
    <w:p w14:paraId="6F848F3D" w14:textId="77777777" w:rsidR="007B2014" w:rsidRPr="00F23269" w:rsidRDefault="007B2014" w:rsidP="005C5615">
      <w:pPr>
        <w:tabs>
          <w:tab w:val="left" w:pos="4820"/>
        </w:tabs>
        <w:autoSpaceDE w:val="0"/>
        <w:autoSpaceDN w:val="0"/>
        <w:adjustRightInd w:val="0"/>
        <w:ind w:left="284" w:hanging="284"/>
        <w:jc w:val="both"/>
        <w:rPr>
          <w:rFonts w:cs="Times New Roman"/>
          <w:sz w:val="24"/>
          <w:szCs w:val="24"/>
        </w:rPr>
      </w:pPr>
    </w:p>
    <w:sectPr w:rsidR="007B2014" w:rsidRPr="00F23269" w:rsidSect="00DC1656">
      <w:footerReference w:type="default" r:id="rId9"/>
      <w:footnotePr>
        <w:pos w:val="beneathText"/>
      </w:footnotePr>
      <w:type w:val="continuous"/>
      <w:pgSz w:w="11911" w:h="16832" w:code="9"/>
      <w:pgMar w:top="839" w:right="1151" w:bottom="284" w:left="1151"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27CD" w14:textId="77777777" w:rsidR="00D26860" w:rsidRDefault="00D26860">
      <w:r>
        <w:separator/>
      </w:r>
    </w:p>
  </w:endnote>
  <w:endnote w:type="continuationSeparator" w:id="0">
    <w:p w14:paraId="1545E7A5" w14:textId="77777777" w:rsidR="00D26860" w:rsidRDefault="00D26860">
      <w:r>
        <w:continuationSeparator/>
      </w:r>
    </w:p>
  </w:endnote>
  <w:endnote w:type="continuationNotice" w:id="1">
    <w:p w14:paraId="2F7BC518" w14:textId="77777777" w:rsidR="00D26860" w:rsidRDefault="00D26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BB57" w14:textId="4D729696" w:rsidR="00873185" w:rsidRDefault="00873185">
    <w:pPr>
      <w:pStyle w:val="Zpat"/>
      <w:jc w:val="center"/>
    </w:pPr>
    <w:r>
      <w:fldChar w:fldCharType="begin"/>
    </w:r>
    <w:r>
      <w:instrText xml:space="preserve"> PAGE   \* MERGEFORMAT </w:instrText>
    </w:r>
    <w:r>
      <w:fldChar w:fldCharType="separate"/>
    </w:r>
    <w:r w:rsidR="000F330C">
      <w:rPr>
        <w:noProof/>
      </w:rPr>
      <w:t>17</w:t>
    </w:r>
    <w:r>
      <w:rPr>
        <w:noProof/>
      </w:rPr>
      <w:fldChar w:fldCharType="end"/>
    </w:r>
  </w:p>
  <w:p w14:paraId="37C4AC02" w14:textId="77777777" w:rsidR="00873185" w:rsidRDefault="00873185" w:rsidP="00E63876">
    <w:pPr>
      <w:pStyle w:val="Zpat"/>
      <w:tabs>
        <w:tab w:val="clear" w:pos="4536"/>
        <w:tab w:val="clear" w:pos="9072"/>
        <w:tab w:val="left" w:pos="5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9F17A" w14:textId="77777777" w:rsidR="00D26860" w:rsidRDefault="00D26860">
      <w:r>
        <w:separator/>
      </w:r>
    </w:p>
  </w:footnote>
  <w:footnote w:type="continuationSeparator" w:id="0">
    <w:p w14:paraId="0E9E8077" w14:textId="77777777" w:rsidR="00D26860" w:rsidRDefault="00D26860">
      <w:r>
        <w:continuationSeparator/>
      </w:r>
    </w:p>
  </w:footnote>
  <w:footnote w:type="continuationNotice" w:id="1">
    <w:p w14:paraId="7CDD73DD" w14:textId="77777777" w:rsidR="00D26860" w:rsidRDefault="00D26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AE5E06"/>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pPr>
      <w:rPr>
        <w:rFonts w:ascii="Times New Roman" w:hAnsi="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786"/>
        </w:tabs>
      </w:pPr>
      <w:rPr>
        <w:rFonts w:cs="Times New Roman"/>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pPr>
      <w:rPr>
        <w:rFont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pPr>
      <w:rPr>
        <w:rFonts w:cs="Times New Roman"/>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pPr>
      <w:rPr>
        <w:rFonts w:cs="Times New Roman"/>
      </w:rPr>
    </w:lvl>
  </w:abstractNum>
  <w:abstractNum w:abstractNumId="9" w15:restartNumberingAfterBreak="0">
    <w:nsid w:val="0000000B"/>
    <w:multiLevelType w:val="singleLevel"/>
    <w:tmpl w:val="0000000B"/>
    <w:lvl w:ilvl="0">
      <w:start w:val="1"/>
      <w:numFmt w:val="decimal"/>
      <w:lvlText w:val="%1."/>
      <w:lvlJc w:val="left"/>
      <w:pPr>
        <w:tabs>
          <w:tab w:val="num" w:pos="720"/>
        </w:tabs>
      </w:pPr>
      <w:rPr>
        <w:rFonts w:cs="Times New Roman"/>
      </w:rPr>
    </w:lvl>
  </w:abstractNum>
  <w:abstractNum w:abstractNumId="10" w15:restartNumberingAfterBreak="0">
    <w:nsid w:val="036E396C"/>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820158"/>
    <w:multiLevelType w:val="hybridMultilevel"/>
    <w:tmpl w:val="2F0A1348"/>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829AC"/>
    <w:multiLevelType w:val="hybridMultilevel"/>
    <w:tmpl w:val="C14052FA"/>
    <w:lvl w:ilvl="0" w:tplc="6686B2F4">
      <w:start w:val="6"/>
      <w:numFmt w:val="bullet"/>
      <w:lvlText w:val="-"/>
      <w:lvlJc w:val="left"/>
      <w:pPr>
        <w:ind w:left="786" w:hanging="360"/>
      </w:pPr>
      <w:rPr>
        <w:rFonts w:ascii="Calibri" w:eastAsia="Times New Roman" w:hAnsi="Calibri" w:hint="default"/>
      </w:rPr>
    </w:lvl>
    <w:lvl w:ilvl="1" w:tplc="04050003">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187BE2"/>
    <w:multiLevelType w:val="hybridMultilevel"/>
    <w:tmpl w:val="049E8664"/>
    <w:name w:val="WW8Num722"/>
    <w:lvl w:ilvl="0" w:tplc="2C40E4D6">
      <w:start w:val="1"/>
      <w:numFmt w:val="lowerLetter"/>
      <w:pStyle w:val="StylOdstavecseseznamem12bTunZarovnatdoblokudko1"/>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15:restartNumberingAfterBreak="0">
    <w:nsid w:val="2187718D"/>
    <w:multiLevelType w:val="hybridMultilevel"/>
    <w:tmpl w:val="1256F22C"/>
    <w:lvl w:ilvl="0" w:tplc="04050017">
      <w:start w:val="1"/>
      <w:numFmt w:val="lowerLetter"/>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691B6D"/>
    <w:multiLevelType w:val="hybridMultilevel"/>
    <w:tmpl w:val="6546CB04"/>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8F425E"/>
    <w:multiLevelType w:val="hybridMultilevel"/>
    <w:tmpl w:val="06346096"/>
    <w:lvl w:ilvl="0" w:tplc="F1F29174">
      <w:start w:val="1"/>
      <w:numFmt w:val="lowerLetter"/>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1D6416"/>
    <w:multiLevelType w:val="hybridMultilevel"/>
    <w:tmpl w:val="DAB8827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5687409"/>
    <w:multiLevelType w:val="hybridMultilevel"/>
    <w:tmpl w:val="9ACAA590"/>
    <w:lvl w:ilvl="0" w:tplc="BE04187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B03467"/>
    <w:multiLevelType w:val="hybridMultilevel"/>
    <w:tmpl w:val="A66C010C"/>
    <w:lvl w:ilvl="0" w:tplc="9740EB90">
      <w:start w:val="1"/>
      <w:numFmt w:val="decimal"/>
      <w:lvlText w:val="%1."/>
      <w:lvlJc w:val="left"/>
      <w:pPr>
        <w:tabs>
          <w:tab w:val="num" w:pos="720"/>
        </w:tabs>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8312372"/>
    <w:multiLevelType w:val="hybridMultilevel"/>
    <w:tmpl w:val="FAF40452"/>
    <w:name w:val="WW8Num52"/>
    <w:lvl w:ilvl="0" w:tplc="E9B2F348">
      <w:start w:val="1"/>
      <w:numFmt w:val="decimal"/>
      <w:lvlText w:val="%1."/>
      <w:lvlJc w:val="left"/>
      <w:pPr>
        <w:tabs>
          <w:tab w:val="num" w:pos="720"/>
        </w:tabs>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83D525C"/>
    <w:multiLevelType w:val="singleLevel"/>
    <w:tmpl w:val="00000005"/>
    <w:lvl w:ilvl="0">
      <w:start w:val="1"/>
      <w:numFmt w:val="decimal"/>
      <w:lvlText w:val="%1."/>
      <w:lvlJc w:val="left"/>
      <w:pPr>
        <w:tabs>
          <w:tab w:val="num" w:pos="720"/>
        </w:tabs>
      </w:pPr>
      <w:rPr>
        <w:rFonts w:cs="Times New Roman"/>
      </w:rPr>
    </w:lvl>
  </w:abstractNum>
  <w:abstractNum w:abstractNumId="22" w15:restartNumberingAfterBreak="0">
    <w:nsid w:val="5BC02CC7"/>
    <w:multiLevelType w:val="hybridMultilevel"/>
    <w:tmpl w:val="13EECFDE"/>
    <w:name w:val="WW8Num72"/>
    <w:lvl w:ilvl="0" w:tplc="85AEFAA2">
      <w:start w:val="1"/>
      <w:numFmt w:val="decimal"/>
      <w:lvlText w:val="%1."/>
      <w:lvlJc w:val="left"/>
      <w:pPr>
        <w:tabs>
          <w:tab w:val="num" w:pos="360"/>
        </w:tabs>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E1B7ED6"/>
    <w:multiLevelType w:val="hybridMultilevel"/>
    <w:tmpl w:val="8048F000"/>
    <w:lvl w:ilvl="0" w:tplc="29BA22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CFB69B5"/>
    <w:multiLevelType w:val="hybridMultilevel"/>
    <w:tmpl w:val="26E693F0"/>
    <w:name w:val="WW8Num73"/>
    <w:lvl w:ilvl="0" w:tplc="8D00BB2C">
      <w:start w:val="2"/>
      <w:numFmt w:val="decimal"/>
      <w:lvlText w:val="%1."/>
      <w:lvlJc w:val="left"/>
      <w:pPr>
        <w:tabs>
          <w:tab w:val="num" w:pos="360"/>
        </w:tabs>
        <w:ind w:left="0" w:firstLine="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8251506">
    <w:abstractNumId w:val="2"/>
  </w:num>
  <w:num w:numId="2" w16cid:durableId="1590239505">
    <w:abstractNumId w:val="5"/>
  </w:num>
  <w:num w:numId="3" w16cid:durableId="1367825429">
    <w:abstractNumId w:val="6"/>
  </w:num>
  <w:num w:numId="4" w16cid:durableId="291331682">
    <w:abstractNumId w:val="8"/>
  </w:num>
  <w:num w:numId="5" w16cid:durableId="497159202">
    <w:abstractNumId w:val="9"/>
  </w:num>
  <w:num w:numId="6" w16cid:durableId="1070688849">
    <w:abstractNumId w:val="15"/>
  </w:num>
  <w:num w:numId="7" w16cid:durableId="1073820968">
    <w:abstractNumId w:val="11"/>
  </w:num>
  <w:num w:numId="8" w16cid:durableId="857474618">
    <w:abstractNumId w:val="3"/>
    <w:lvlOverride w:ilvl="0">
      <w:startOverride w:val="1"/>
    </w:lvlOverride>
  </w:num>
  <w:num w:numId="9" w16cid:durableId="665015873">
    <w:abstractNumId w:val="14"/>
  </w:num>
  <w:num w:numId="10" w16cid:durableId="1806119350">
    <w:abstractNumId w:val="12"/>
  </w:num>
  <w:num w:numId="11" w16cid:durableId="1562279724">
    <w:abstractNumId w:val="22"/>
  </w:num>
  <w:num w:numId="12" w16cid:durableId="1200627865">
    <w:abstractNumId w:val="13"/>
  </w:num>
  <w:num w:numId="13" w16cid:durableId="1839079784">
    <w:abstractNumId w:val="20"/>
  </w:num>
  <w:num w:numId="14" w16cid:durableId="262691760">
    <w:abstractNumId w:val="19"/>
  </w:num>
  <w:num w:numId="15" w16cid:durableId="1909536954">
    <w:abstractNumId w:val="16"/>
  </w:num>
  <w:num w:numId="16" w16cid:durableId="2109615728">
    <w:abstractNumId w:val="23"/>
  </w:num>
  <w:num w:numId="17" w16cid:durableId="926497041">
    <w:abstractNumId w:val="18"/>
  </w:num>
  <w:num w:numId="18" w16cid:durableId="15356211">
    <w:abstractNumId w:val="17"/>
  </w:num>
  <w:num w:numId="19" w16cid:durableId="1644846512">
    <w:abstractNumId w:val="10"/>
  </w:num>
  <w:num w:numId="20" w16cid:durableId="136270719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9"/>
    <w:rsid w:val="00001EBE"/>
    <w:rsid w:val="00003AD6"/>
    <w:rsid w:val="00004434"/>
    <w:rsid w:val="00004CA6"/>
    <w:rsid w:val="00005048"/>
    <w:rsid w:val="00005E94"/>
    <w:rsid w:val="00013855"/>
    <w:rsid w:val="00020988"/>
    <w:rsid w:val="00021288"/>
    <w:rsid w:val="00023193"/>
    <w:rsid w:val="00023C53"/>
    <w:rsid w:val="00023D61"/>
    <w:rsid w:val="00024797"/>
    <w:rsid w:val="00025694"/>
    <w:rsid w:val="00030B32"/>
    <w:rsid w:val="00032543"/>
    <w:rsid w:val="00032850"/>
    <w:rsid w:val="00033BA1"/>
    <w:rsid w:val="0003484F"/>
    <w:rsid w:val="00040B26"/>
    <w:rsid w:val="00041867"/>
    <w:rsid w:val="0004279B"/>
    <w:rsid w:val="00042B34"/>
    <w:rsid w:val="00044E49"/>
    <w:rsid w:val="00044E9A"/>
    <w:rsid w:val="000461EE"/>
    <w:rsid w:val="00052D12"/>
    <w:rsid w:val="00057A5B"/>
    <w:rsid w:val="000631D8"/>
    <w:rsid w:val="00063C1C"/>
    <w:rsid w:val="000655F3"/>
    <w:rsid w:val="00066F58"/>
    <w:rsid w:val="00070F04"/>
    <w:rsid w:val="00073BC0"/>
    <w:rsid w:val="000763B0"/>
    <w:rsid w:val="00076A3C"/>
    <w:rsid w:val="000853CC"/>
    <w:rsid w:val="000854A4"/>
    <w:rsid w:val="000878D7"/>
    <w:rsid w:val="00090108"/>
    <w:rsid w:val="000908DD"/>
    <w:rsid w:val="00091202"/>
    <w:rsid w:val="00091819"/>
    <w:rsid w:val="00092128"/>
    <w:rsid w:val="00092E82"/>
    <w:rsid w:val="00093F56"/>
    <w:rsid w:val="00094B2E"/>
    <w:rsid w:val="000A4B73"/>
    <w:rsid w:val="000B0866"/>
    <w:rsid w:val="000B0B43"/>
    <w:rsid w:val="000B33EE"/>
    <w:rsid w:val="000B3585"/>
    <w:rsid w:val="000B3F98"/>
    <w:rsid w:val="000B48FC"/>
    <w:rsid w:val="000C1328"/>
    <w:rsid w:val="000C214C"/>
    <w:rsid w:val="000C2742"/>
    <w:rsid w:val="000C4D07"/>
    <w:rsid w:val="000C535B"/>
    <w:rsid w:val="000C6889"/>
    <w:rsid w:val="000C6FB6"/>
    <w:rsid w:val="000C769A"/>
    <w:rsid w:val="000D06B8"/>
    <w:rsid w:val="000D3B8B"/>
    <w:rsid w:val="000D3C62"/>
    <w:rsid w:val="000D5DD9"/>
    <w:rsid w:val="000D616A"/>
    <w:rsid w:val="000D74A1"/>
    <w:rsid w:val="000F0052"/>
    <w:rsid w:val="000F1AC8"/>
    <w:rsid w:val="000F330C"/>
    <w:rsid w:val="000F4E68"/>
    <w:rsid w:val="00101975"/>
    <w:rsid w:val="001019F9"/>
    <w:rsid w:val="00102967"/>
    <w:rsid w:val="00104A5E"/>
    <w:rsid w:val="00107717"/>
    <w:rsid w:val="00107C58"/>
    <w:rsid w:val="00110F28"/>
    <w:rsid w:val="00111C07"/>
    <w:rsid w:val="0011628C"/>
    <w:rsid w:val="0012765A"/>
    <w:rsid w:val="001315E4"/>
    <w:rsid w:val="00132B11"/>
    <w:rsid w:val="00133A96"/>
    <w:rsid w:val="001352AB"/>
    <w:rsid w:val="00136386"/>
    <w:rsid w:val="00140D4E"/>
    <w:rsid w:val="001448BA"/>
    <w:rsid w:val="001458E8"/>
    <w:rsid w:val="001464BE"/>
    <w:rsid w:val="001518E8"/>
    <w:rsid w:val="00152C7E"/>
    <w:rsid w:val="00155EFF"/>
    <w:rsid w:val="00157DC7"/>
    <w:rsid w:val="00162572"/>
    <w:rsid w:val="0016278B"/>
    <w:rsid w:val="00163AC5"/>
    <w:rsid w:val="00166D6E"/>
    <w:rsid w:val="00170564"/>
    <w:rsid w:val="00171412"/>
    <w:rsid w:val="00171F7D"/>
    <w:rsid w:val="00172CFB"/>
    <w:rsid w:val="001760ED"/>
    <w:rsid w:val="00177893"/>
    <w:rsid w:val="001843B7"/>
    <w:rsid w:val="00184DA8"/>
    <w:rsid w:val="00186A11"/>
    <w:rsid w:val="001912C5"/>
    <w:rsid w:val="00193FD6"/>
    <w:rsid w:val="00194430"/>
    <w:rsid w:val="00194F02"/>
    <w:rsid w:val="0019620C"/>
    <w:rsid w:val="00196ADE"/>
    <w:rsid w:val="0019709D"/>
    <w:rsid w:val="001B00D5"/>
    <w:rsid w:val="001B1815"/>
    <w:rsid w:val="001B31EB"/>
    <w:rsid w:val="001C0E83"/>
    <w:rsid w:val="001C0EBC"/>
    <w:rsid w:val="001C258A"/>
    <w:rsid w:val="001C2AF6"/>
    <w:rsid w:val="001C2D8D"/>
    <w:rsid w:val="001C37C5"/>
    <w:rsid w:val="001C74D2"/>
    <w:rsid w:val="001C7CF2"/>
    <w:rsid w:val="001D2D5C"/>
    <w:rsid w:val="001D3B1E"/>
    <w:rsid w:val="001D6672"/>
    <w:rsid w:val="001E4BD5"/>
    <w:rsid w:val="001E5746"/>
    <w:rsid w:val="001E6A47"/>
    <w:rsid w:val="001E7312"/>
    <w:rsid w:val="001E73EE"/>
    <w:rsid w:val="001F24F7"/>
    <w:rsid w:val="001F28B7"/>
    <w:rsid w:val="001F4DDE"/>
    <w:rsid w:val="001F6FA9"/>
    <w:rsid w:val="00203809"/>
    <w:rsid w:val="00204D48"/>
    <w:rsid w:val="00206668"/>
    <w:rsid w:val="002078BF"/>
    <w:rsid w:val="00210ED3"/>
    <w:rsid w:val="00214795"/>
    <w:rsid w:val="00217A36"/>
    <w:rsid w:val="0022081B"/>
    <w:rsid w:val="00221E8E"/>
    <w:rsid w:val="00225430"/>
    <w:rsid w:val="00227435"/>
    <w:rsid w:val="00233210"/>
    <w:rsid w:val="0023583A"/>
    <w:rsid w:val="002420D4"/>
    <w:rsid w:val="00250054"/>
    <w:rsid w:val="002501B1"/>
    <w:rsid w:val="0025065D"/>
    <w:rsid w:val="0026012A"/>
    <w:rsid w:val="00261100"/>
    <w:rsid w:val="00262B50"/>
    <w:rsid w:val="00264658"/>
    <w:rsid w:val="00264F54"/>
    <w:rsid w:val="0026525D"/>
    <w:rsid w:val="002704D1"/>
    <w:rsid w:val="00272A20"/>
    <w:rsid w:val="00282740"/>
    <w:rsid w:val="00290620"/>
    <w:rsid w:val="00291CDB"/>
    <w:rsid w:val="002924E9"/>
    <w:rsid w:val="00293F78"/>
    <w:rsid w:val="0029617E"/>
    <w:rsid w:val="002A105B"/>
    <w:rsid w:val="002A1F45"/>
    <w:rsid w:val="002A2A20"/>
    <w:rsid w:val="002A4AE8"/>
    <w:rsid w:val="002B4841"/>
    <w:rsid w:val="002B7894"/>
    <w:rsid w:val="002C07A8"/>
    <w:rsid w:val="002C7957"/>
    <w:rsid w:val="002D174C"/>
    <w:rsid w:val="002D3A6B"/>
    <w:rsid w:val="002D5646"/>
    <w:rsid w:val="002E48A4"/>
    <w:rsid w:val="002E5F96"/>
    <w:rsid w:val="002E68A7"/>
    <w:rsid w:val="002F1495"/>
    <w:rsid w:val="002F4184"/>
    <w:rsid w:val="002F4D3A"/>
    <w:rsid w:val="0030180C"/>
    <w:rsid w:val="00305A6D"/>
    <w:rsid w:val="00306177"/>
    <w:rsid w:val="003075BD"/>
    <w:rsid w:val="003164B0"/>
    <w:rsid w:val="00317C1B"/>
    <w:rsid w:val="00325307"/>
    <w:rsid w:val="00325732"/>
    <w:rsid w:val="00325CCB"/>
    <w:rsid w:val="00330AAF"/>
    <w:rsid w:val="00331AB2"/>
    <w:rsid w:val="00332052"/>
    <w:rsid w:val="00333072"/>
    <w:rsid w:val="0033400D"/>
    <w:rsid w:val="00336097"/>
    <w:rsid w:val="00336AEA"/>
    <w:rsid w:val="003418E2"/>
    <w:rsid w:val="0034298F"/>
    <w:rsid w:val="0034325D"/>
    <w:rsid w:val="00344937"/>
    <w:rsid w:val="00350870"/>
    <w:rsid w:val="00353114"/>
    <w:rsid w:val="00356FA3"/>
    <w:rsid w:val="00357F17"/>
    <w:rsid w:val="00362FD3"/>
    <w:rsid w:val="003649DD"/>
    <w:rsid w:val="00364D7A"/>
    <w:rsid w:val="00366954"/>
    <w:rsid w:val="00370690"/>
    <w:rsid w:val="003707C2"/>
    <w:rsid w:val="00371276"/>
    <w:rsid w:val="00372560"/>
    <w:rsid w:val="00373F43"/>
    <w:rsid w:val="00377B14"/>
    <w:rsid w:val="00382852"/>
    <w:rsid w:val="003831FB"/>
    <w:rsid w:val="00384F4F"/>
    <w:rsid w:val="00385A6F"/>
    <w:rsid w:val="00386314"/>
    <w:rsid w:val="00391A61"/>
    <w:rsid w:val="00394BA6"/>
    <w:rsid w:val="00394C71"/>
    <w:rsid w:val="00396A20"/>
    <w:rsid w:val="00396F4C"/>
    <w:rsid w:val="003A0A26"/>
    <w:rsid w:val="003A3203"/>
    <w:rsid w:val="003A4B20"/>
    <w:rsid w:val="003B2B3C"/>
    <w:rsid w:val="003B2C14"/>
    <w:rsid w:val="003B4419"/>
    <w:rsid w:val="003C2988"/>
    <w:rsid w:val="003C4BD3"/>
    <w:rsid w:val="003C66BD"/>
    <w:rsid w:val="003D1FAE"/>
    <w:rsid w:val="003D316E"/>
    <w:rsid w:val="003D35FF"/>
    <w:rsid w:val="003D434D"/>
    <w:rsid w:val="003D54D7"/>
    <w:rsid w:val="003D782B"/>
    <w:rsid w:val="003E3451"/>
    <w:rsid w:val="003E44CC"/>
    <w:rsid w:val="003E4AA5"/>
    <w:rsid w:val="003E6D49"/>
    <w:rsid w:val="003F0011"/>
    <w:rsid w:val="003F3249"/>
    <w:rsid w:val="003F57C2"/>
    <w:rsid w:val="003F7101"/>
    <w:rsid w:val="00431731"/>
    <w:rsid w:val="004317AA"/>
    <w:rsid w:val="004347EE"/>
    <w:rsid w:val="00437538"/>
    <w:rsid w:val="00440CF8"/>
    <w:rsid w:val="004413A4"/>
    <w:rsid w:val="00442936"/>
    <w:rsid w:val="004450DA"/>
    <w:rsid w:val="004465F2"/>
    <w:rsid w:val="004534F9"/>
    <w:rsid w:val="00465599"/>
    <w:rsid w:val="00466FB0"/>
    <w:rsid w:val="004719B2"/>
    <w:rsid w:val="00474030"/>
    <w:rsid w:val="0047742C"/>
    <w:rsid w:val="00480D16"/>
    <w:rsid w:val="00485406"/>
    <w:rsid w:val="004900C9"/>
    <w:rsid w:val="00493251"/>
    <w:rsid w:val="00495D80"/>
    <w:rsid w:val="00496170"/>
    <w:rsid w:val="0049789D"/>
    <w:rsid w:val="00497F09"/>
    <w:rsid w:val="004A04CF"/>
    <w:rsid w:val="004A08C3"/>
    <w:rsid w:val="004A0E1A"/>
    <w:rsid w:val="004A1846"/>
    <w:rsid w:val="004A1D47"/>
    <w:rsid w:val="004A428E"/>
    <w:rsid w:val="004A4CBD"/>
    <w:rsid w:val="004B13B6"/>
    <w:rsid w:val="004B14B7"/>
    <w:rsid w:val="004B2019"/>
    <w:rsid w:val="004B2AC8"/>
    <w:rsid w:val="004B58FF"/>
    <w:rsid w:val="004B6F0E"/>
    <w:rsid w:val="004B7D8C"/>
    <w:rsid w:val="004C0941"/>
    <w:rsid w:val="004C2EB5"/>
    <w:rsid w:val="004C3A51"/>
    <w:rsid w:val="004C43C5"/>
    <w:rsid w:val="004C4812"/>
    <w:rsid w:val="004C4FE8"/>
    <w:rsid w:val="004C75D9"/>
    <w:rsid w:val="004D3005"/>
    <w:rsid w:val="004E01A5"/>
    <w:rsid w:val="004E6419"/>
    <w:rsid w:val="004E6A14"/>
    <w:rsid w:val="004E6BF0"/>
    <w:rsid w:val="004E79A0"/>
    <w:rsid w:val="004F5001"/>
    <w:rsid w:val="004F5890"/>
    <w:rsid w:val="004F5CB0"/>
    <w:rsid w:val="005013F8"/>
    <w:rsid w:val="00502B02"/>
    <w:rsid w:val="00504583"/>
    <w:rsid w:val="00507094"/>
    <w:rsid w:val="00511884"/>
    <w:rsid w:val="00513A8A"/>
    <w:rsid w:val="00520A1F"/>
    <w:rsid w:val="00521A3C"/>
    <w:rsid w:val="005253E7"/>
    <w:rsid w:val="005278C4"/>
    <w:rsid w:val="005309A1"/>
    <w:rsid w:val="00530D9F"/>
    <w:rsid w:val="0053300E"/>
    <w:rsid w:val="0053574D"/>
    <w:rsid w:val="00535DBD"/>
    <w:rsid w:val="00536E6A"/>
    <w:rsid w:val="00537254"/>
    <w:rsid w:val="005376A7"/>
    <w:rsid w:val="00542024"/>
    <w:rsid w:val="005557E3"/>
    <w:rsid w:val="00555B92"/>
    <w:rsid w:val="00556276"/>
    <w:rsid w:val="0056049E"/>
    <w:rsid w:val="005620F3"/>
    <w:rsid w:val="00563111"/>
    <w:rsid w:val="0056583A"/>
    <w:rsid w:val="005676EB"/>
    <w:rsid w:val="0057123C"/>
    <w:rsid w:val="00573698"/>
    <w:rsid w:val="005746E9"/>
    <w:rsid w:val="00574B04"/>
    <w:rsid w:val="00586F09"/>
    <w:rsid w:val="00592F27"/>
    <w:rsid w:val="00594990"/>
    <w:rsid w:val="005A1674"/>
    <w:rsid w:val="005A2D73"/>
    <w:rsid w:val="005A5810"/>
    <w:rsid w:val="005A6D25"/>
    <w:rsid w:val="005B06E1"/>
    <w:rsid w:val="005B22A6"/>
    <w:rsid w:val="005B6904"/>
    <w:rsid w:val="005C5615"/>
    <w:rsid w:val="005C5949"/>
    <w:rsid w:val="005C6862"/>
    <w:rsid w:val="005C72A9"/>
    <w:rsid w:val="005D201E"/>
    <w:rsid w:val="005D3F0B"/>
    <w:rsid w:val="005D508B"/>
    <w:rsid w:val="005D56E8"/>
    <w:rsid w:val="005D6C84"/>
    <w:rsid w:val="005E0B6A"/>
    <w:rsid w:val="005E1528"/>
    <w:rsid w:val="005E1B7B"/>
    <w:rsid w:val="005E3858"/>
    <w:rsid w:val="005E40B8"/>
    <w:rsid w:val="005F0691"/>
    <w:rsid w:val="005F34A4"/>
    <w:rsid w:val="00600227"/>
    <w:rsid w:val="00601517"/>
    <w:rsid w:val="00606FBA"/>
    <w:rsid w:val="00607C91"/>
    <w:rsid w:val="00612346"/>
    <w:rsid w:val="006155F7"/>
    <w:rsid w:val="00616B86"/>
    <w:rsid w:val="00622D75"/>
    <w:rsid w:val="00634A15"/>
    <w:rsid w:val="00637118"/>
    <w:rsid w:val="00637FCF"/>
    <w:rsid w:val="006412CD"/>
    <w:rsid w:val="0064226E"/>
    <w:rsid w:val="00643510"/>
    <w:rsid w:val="00643752"/>
    <w:rsid w:val="00646B02"/>
    <w:rsid w:val="00646D0E"/>
    <w:rsid w:val="00651DCB"/>
    <w:rsid w:val="00653923"/>
    <w:rsid w:val="006539D9"/>
    <w:rsid w:val="00655268"/>
    <w:rsid w:val="006556E5"/>
    <w:rsid w:val="00655E82"/>
    <w:rsid w:val="006575F8"/>
    <w:rsid w:val="0066073D"/>
    <w:rsid w:val="00661E22"/>
    <w:rsid w:val="0066307C"/>
    <w:rsid w:val="006644DB"/>
    <w:rsid w:val="0066463E"/>
    <w:rsid w:val="00666C02"/>
    <w:rsid w:val="00666C4A"/>
    <w:rsid w:val="0067051B"/>
    <w:rsid w:val="006740DF"/>
    <w:rsid w:val="00675B6F"/>
    <w:rsid w:val="00677428"/>
    <w:rsid w:val="006800AA"/>
    <w:rsid w:val="00684827"/>
    <w:rsid w:val="006872CC"/>
    <w:rsid w:val="00691091"/>
    <w:rsid w:val="006A02DE"/>
    <w:rsid w:val="006A1714"/>
    <w:rsid w:val="006A28B9"/>
    <w:rsid w:val="006A39A3"/>
    <w:rsid w:val="006A3A33"/>
    <w:rsid w:val="006A4E67"/>
    <w:rsid w:val="006A52F4"/>
    <w:rsid w:val="006A6FEA"/>
    <w:rsid w:val="006B0FDC"/>
    <w:rsid w:val="006B368B"/>
    <w:rsid w:val="006B4B5B"/>
    <w:rsid w:val="006C1BDE"/>
    <w:rsid w:val="006C3113"/>
    <w:rsid w:val="006C3EB0"/>
    <w:rsid w:val="006C5BDC"/>
    <w:rsid w:val="006C616D"/>
    <w:rsid w:val="006D542B"/>
    <w:rsid w:val="006D5897"/>
    <w:rsid w:val="006E2BD5"/>
    <w:rsid w:val="006E3062"/>
    <w:rsid w:val="006E32FF"/>
    <w:rsid w:val="006E418E"/>
    <w:rsid w:val="006E768D"/>
    <w:rsid w:val="006F4C90"/>
    <w:rsid w:val="006F6058"/>
    <w:rsid w:val="00702E8F"/>
    <w:rsid w:val="0070426C"/>
    <w:rsid w:val="0070600F"/>
    <w:rsid w:val="00711DC7"/>
    <w:rsid w:val="0071316F"/>
    <w:rsid w:val="00715BB7"/>
    <w:rsid w:val="00715D52"/>
    <w:rsid w:val="007240D3"/>
    <w:rsid w:val="00724B2B"/>
    <w:rsid w:val="0072680B"/>
    <w:rsid w:val="007269AF"/>
    <w:rsid w:val="007312B9"/>
    <w:rsid w:val="00731FD9"/>
    <w:rsid w:val="00733734"/>
    <w:rsid w:val="007358CE"/>
    <w:rsid w:val="00735B80"/>
    <w:rsid w:val="00736A1C"/>
    <w:rsid w:val="00737A80"/>
    <w:rsid w:val="00737F65"/>
    <w:rsid w:val="00742356"/>
    <w:rsid w:val="007427A3"/>
    <w:rsid w:val="007467B6"/>
    <w:rsid w:val="007545F5"/>
    <w:rsid w:val="0076146A"/>
    <w:rsid w:val="0076584E"/>
    <w:rsid w:val="0076786C"/>
    <w:rsid w:val="007705EB"/>
    <w:rsid w:val="00770CED"/>
    <w:rsid w:val="00776517"/>
    <w:rsid w:val="00781143"/>
    <w:rsid w:val="00781507"/>
    <w:rsid w:val="0078543F"/>
    <w:rsid w:val="007A1EA0"/>
    <w:rsid w:val="007A3807"/>
    <w:rsid w:val="007A3DF9"/>
    <w:rsid w:val="007A56FE"/>
    <w:rsid w:val="007B2014"/>
    <w:rsid w:val="007B33B9"/>
    <w:rsid w:val="007B4F0C"/>
    <w:rsid w:val="007B73D9"/>
    <w:rsid w:val="007C139D"/>
    <w:rsid w:val="007C424B"/>
    <w:rsid w:val="007E1E59"/>
    <w:rsid w:val="007E4E85"/>
    <w:rsid w:val="007F0B52"/>
    <w:rsid w:val="007F2D24"/>
    <w:rsid w:val="007F35B4"/>
    <w:rsid w:val="007F3AC1"/>
    <w:rsid w:val="007F62A8"/>
    <w:rsid w:val="007F6512"/>
    <w:rsid w:val="007F6C12"/>
    <w:rsid w:val="0080064A"/>
    <w:rsid w:val="0080136E"/>
    <w:rsid w:val="00804931"/>
    <w:rsid w:val="00805F0D"/>
    <w:rsid w:val="008105F2"/>
    <w:rsid w:val="00810C0C"/>
    <w:rsid w:val="00813F28"/>
    <w:rsid w:val="008325A3"/>
    <w:rsid w:val="008329D1"/>
    <w:rsid w:val="00832F54"/>
    <w:rsid w:val="00834DD3"/>
    <w:rsid w:val="00837703"/>
    <w:rsid w:val="00837E17"/>
    <w:rsid w:val="00843F2C"/>
    <w:rsid w:val="008509FA"/>
    <w:rsid w:val="00850DC3"/>
    <w:rsid w:val="00853807"/>
    <w:rsid w:val="00855D86"/>
    <w:rsid w:val="00856DA7"/>
    <w:rsid w:val="00857ECF"/>
    <w:rsid w:val="00861E33"/>
    <w:rsid w:val="008679CE"/>
    <w:rsid w:val="008704B1"/>
    <w:rsid w:val="00873185"/>
    <w:rsid w:val="00874484"/>
    <w:rsid w:val="00881950"/>
    <w:rsid w:val="00884A47"/>
    <w:rsid w:val="0088596F"/>
    <w:rsid w:val="008872E6"/>
    <w:rsid w:val="00891630"/>
    <w:rsid w:val="00891DBE"/>
    <w:rsid w:val="00892C74"/>
    <w:rsid w:val="00895B76"/>
    <w:rsid w:val="008A07AD"/>
    <w:rsid w:val="008A2A0B"/>
    <w:rsid w:val="008A34E7"/>
    <w:rsid w:val="008A3BB5"/>
    <w:rsid w:val="008A57D4"/>
    <w:rsid w:val="008B09EC"/>
    <w:rsid w:val="008C0B6C"/>
    <w:rsid w:val="008C27DD"/>
    <w:rsid w:val="008D048D"/>
    <w:rsid w:val="008D3A61"/>
    <w:rsid w:val="008D4627"/>
    <w:rsid w:val="008D6402"/>
    <w:rsid w:val="008D7035"/>
    <w:rsid w:val="008E0A50"/>
    <w:rsid w:val="008E1A7F"/>
    <w:rsid w:val="008E5207"/>
    <w:rsid w:val="008E731A"/>
    <w:rsid w:val="008E7687"/>
    <w:rsid w:val="009012E7"/>
    <w:rsid w:val="00902E88"/>
    <w:rsid w:val="00905CA3"/>
    <w:rsid w:val="009110D6"/>
    <w:rsid w:val="00912E50"/>
    <w:rsid w:val="0091640E"/>
    <w:rsid w:val="00917E34"/>
    <w:rsid w:val="009208B7"/>
    <w:rsid w:val="0092187E"/>
    <w:rsid w:val="00922321"/>
    <w:rsid w:val="00923CCF"/>
    <w:rsid w:val="00924D1A"/>
    <w:rsid w:val="00926C69"/>
    <w:rsid w:val="00931F42"/>
    <w:rsid w:val="00931FF7"/>
    <w:rsid w:val="009337EA"/>
    <w:rsid w:val="009350DE"/>
    <w:rsid w:val="00936238"/>
    <w:rsid w:val="00940CB4"/>
    <w:rsid w:val="0094342B"/>
    <w:rsid w:val="009457B0"/>
    <w:rsid w:val="00945A44"/>
    <w:rsid w:val="009463E9"/>
    <w:rsid w:val="0095051B"/>
    <w:rsid w:val="00951276"/>
    <w:rsid w:val="00957467"/>
    <w:rsid w:val="009610EF"/>
    <w:rsid w:val="00962D86"/>
    <w:rsid w:val="00965191"/>
    <w:rsid w:val="00972DC7"/>
    <w:rsid w:val="009731EB"/>
    <w:rsid w:val="00974E31"/>
    <w:rsid w:val="00975B32"/>
    <w:rsid w:val="009819F5"/>
    <w:rsid w:val="009858B8"/>
    <w:rsid w:val="009863E5"/>
    <w:rsid w:val="00987165"/>
    <w:rsid w:val="00987DF1"/>
    <w:rsid w:val="009953AD"/>
    <w:rsid w:val="009A15D8"/>
    <w:rsid w:val="009A25C4"/>
    <w:rsid w:val="009A3562"/>
    <w:rsid w:val="009A4767"/>
    <w:rsid w:val="009A5045"/>
    <w:rsid w:val="009A7346"/>
    <w:rsid w:val="009A7A7C"/>
    <w:rsid w:val="009B4CB8"/>
    <w:rsid w:val="009C3626"/>
    <w:rsid w:val="009C41DF"/>
    <w:rsid w:val="009C56EE"/>
    <w:rsid w:val="009D4E4F"/>
    <w:rsid w:val="009D506F"/>
    <w:rsid w:val="009D6E2E"/>
    <w:rsid w:val="009E1AF8"/>
    <w:rsid w:val="009E2E82"/>
    <w:rsid w:val="009E37AA"/>
    <w:rsid w:val="009E4703"/>
    <w:rsid w:val="009E497F"/>
    <w:rsid w:val="009F0106"/>
    <w:rsid w:val="009F1EC6"/>
    <w:rsid w:val="009F2136"/>
    <w:rsid w:val="009F3140"/>
    <w:rsid w:val="009F447D"/>
    <w:rsid w:val="009F5714"/>
    <w:rsid w:val="009F75AF"/>
    <w:rsid w:val="009F7B77"/>
    <w:rsid w:val="00A03E79"/>
    <w:rsid w:val="00A0794D"/>
    <w:rsid w:val="00A13FBC"/>
    <w:rsid w:val="00A14114"/>
    <w:rsid w:val="00A14227"/>
    <w:rsid w:val="00A15384"/>
    <w:rsid w:val="00A163AE"/>
    <w:rsid w:val="00A16C26"/>
    <w:rsid w:val="00A21CF9"/>
    <w:rsid w:val="00A301DC"/>
    <w:rsid w:val="00A30321"/>
    <w:rsid w:val="00A310B8"/>
    <w:rsid w:val="00A32873"/>
    <w:rsid w:val="00A33D70"/>
    <w:rsid w:val="00A3401D"/>
    <w:rsid w:val="00A36827"/>
    <w:rsid w:val="00A40E3B"/>
    <w:rsid w:val="00A418A2"/>
    <w:rsid w:val="00A41909"/>
    <w:rsid w:val="00A44DD1"/>
    <w:rsid w:val="00A4602D"/>
    <w:rsid w:val="00A5274D"/>
    <w:rsid w:val="00A53614"/>
    <w:rsid w:val="00A53FA3"/>
    <w:rsid w:val="00A56DE3"/>
    <w:rsid w:val="00A6031A"/>
    <w:rsid w:val="00A61DB0"/>
    <w:rsid w:val="00A65ABA"/>
    <w:rsid w:val="00A66898"/>
    <w:rsid w:val="00A67452"/>
    <w:rsid w:val="00A67849"/>
    <w:rsid w:val="00A70BB8"/>
    <w:rsid w:val="00A71B54"/>
    <w:rsid w:val="00A73923"/>
    <w:rsid w:val="00A73C5C"/>
    <w:rsid w:val="00A759AD"/>
    <w:rsid w:val="00A76764"/>
    <w:rsid w:val="00A77EA6"/>
    <w:rsid w:val="00A8189C"/>
    <w:rsid w:val="00A82B46"/>
    <w:rsid w:val="00A84A79"/>
    <w:rsid w:val="00A86D53"/>
    <w:rsid w:val="00A87EA6"/>
    <w:rsid w:val="00A905A8"/>
    <w:rsid w:val="00A906F3"/>
    <w:rsid w:val="00A90AEC"/>
    <w:rsid w:val="00A91FE2"/>
    <w:rsid w:val="00A929E0"/>
    <w:rsid w:val="00A9774E"/>
    <w:rsid w:val="00AA5206"/>
    <w:rsid w:val="00AA74E6"/>
    <w:rsid w:val="00AA7F75"/>
    <w:rsid w:val="00AB029D"/>
    <w:rsid w:val="00AB2F46"/>
    <w:rsid w:val="00AB3CCD"/>
    <w:rsid w:val="00AB48F7"/>
    <w:rsid w:val="00AB768C"/>
    <w:rsid w:val="00AC3FE1"/>
    <w:rsid w:val="00AD5049"/>
    <w:rsid w:val="00AD6895"/>
    <w:rsid w:val="00AE2E4E"/>
    <w:rsid w:val="00AE6428"/>
    <w:rsid w:val="00AE750D"/>
    <w:rsid w:val="00AE79C9"/>
    <w:rsid w:val="00AF1AB0"/>
    <w:rsid w:val="00AF1AE2"/>
    <w:rsid w:val="00AF3CCC"/>
    <w:rsid w:val="00AF5255"/>
    <w:rsid w:val="00AF642B"/>
    <w:rsid w:val="00B00694"/>
    <w:rsid w:val="00B034CB"/>
    <w:rsid w:val="00B06359"/>
    <w:rsid w:val="00B073D7"/>
    <w:rsid w:val="00B07D23"/>
    <w:rsid w:val="00B1106B"/>
    <w:rsid w:val="00B115B6"/>
    <w:rsid w:val="00B12D13"/>
    <w:rsid w:val="00B2198D"/>
    <w:rsid w:val="00B22F65"/>
    <w:rsid w:val="00B2578B"/>
    <w:rsid w:val="00B26BB9"/>
    <w:rsid w:val="00B27142"/>
    <w:rsid w:val="00B27949"/>
    <w:rsid w:val="00B27A47"/>
    <w:rsid w:val="00B33747"/>
    <w:rsid w:val="00B344A7"/>
    <w:rsid w:val="00B35428"/>
    <w:rsid w:val="00B40D9D"/>
    <w:rsid w:val="00B4213D"/>
    <w:rsid w:val="00B4253C"/>
    <w:rsid w:val="00B44031"/>
    <w:rsid w:val="00B4589C"/>
    <w:rsid w:val="00B45CF2"/>
    <w:rsid w:val="00B510F3"/>
    <w:rsid w:val="00B54E63"/>
    <w:rsid w:val="00B56238"/>
    <w:rsid w:val="00B565F4"/>
    <w:rsid w:val="00B573D5"/>
    <w:rsid w:val="00B6049F"/>
    <w:rsid w:val="00B61CD2"/>
    <w:rsid w:val="00B72B7C"/>
    <w:rsid w:val="00B7373E"/>
    <w:rsid w:val="00B75481"/>
    <w:rsid w:val="00B7707D"/>
    <w:rsid w:val="00B7781E"/>
    <w:rsid w:val="00B778CC"/>
    <w:rsid w:val="00B820A7"/>
    <w:rsid w:val="00B84DC5"/>
    <w:rsid w:val="00B85332"/>
    <w:rsid w:val="00B85EB3"/>
    <w:rsid w:val="00B91A6F"/>
    <w:rsid w:val="00B946C3"/>
    <w:rsid w:val="00B94B6A"/>
    <w:rsid w:val="00B95660"/>
    <w:rsid w:val="00B95716"/>
    <w:rsid w:val="00B9679B"/>
    <w:rsid w:val="00BA1D47"/>
    <w:rsid w:val="00BA22BF"/>
    <w:rsid w:val="00BA3E57"/>
    <w:rsid w:val="00BA4035"/>
    <w:rsid w:val="00BA5F09"/>
    <w:rsid w:val="00BA7D6E"/>
    <w:rsid w:val="00BB1C7B"/>
    <w:rsid w:val="00BB516B"/>
    <w:rsid w:val="00BB7976"/>
    <w:rsid w:val="00BC204A"/>
    <w:rsid w:val="00BC4955"/>
    <w:rsid w:val="00BC4A02"/>
    <w:rsid w:val="00BC4B74"/>
    <w:rsid w:val="00BC6245"/>
    <w:rsid w:val="00BC757D"/>
    <w:rsid w:val="00BD0127"/>
    <w:rsid w:val="00BD3A84"/>
    <w:rsid w:val="00BD50C8"/>
    <w:rsid w:val="00BD5343"/>
    <w:rsid w:val="00BE1E1D"/>
    <w:rsid w:val="00BE1F0A"/>
    <w:rsid w:val="00BE212D"/>
    <w:rsid w:val="00BE454C"/>
    <w:rsid w:val="00BE4ADF"/>
    <w:rsid w:val="00BF02B8"/>
    <w:rsid w:val="00BF036B"/>
    <w:rsid w:val="00BF4B54"/>
    <w:rsid w:val="00BF4F9E"/>
    <w:rsid w:val="00BF66D6"/>
    <w:rsid w:val="00C04337"/>
    <w:rsid w:val="00C0645C"/>
    <w:rsid w:val="00C06EF4"/>
    <w:rsid w:val="00C138E0"/>
    <w:rsid w:val="00C2016E"/>
    <w:rsid w:val="00C23C80"/>
    <w:rsid w:val="00C257D4"/>
    <w:rsid w:val="00C26E44"/>
    <w:rsid w:val="00C27170"/>
    <w:rsid w:val="00C30044"/>
    <w:rsid w:val="00C30592"/>
    <w:rsid w:val="00C30EAD"/>
    <w:rsid w:val="00C31BA7"/>
    <w:rsid w:val="00C31F54"/>
    <w:rsid w:val="00C329F5"/>
    <w:rsid w:val="00C32AF5"/>
    <w:rsid w:val="00C33067"/>
    <w:rsid w:val="00C34084"/>
    <w:rsid w:val="00C35B54"/>
    <w:rsid w:val="00C36858"/>
    <w:rsid w:val="00C4000A"/>
    <w:rsid w:val="00C40132"/>
    <w:rsid w:val="00C43A1D"/>
    <w:rsid w:val="00C468B7"/>
    <w:rsid w:val="00C512B8"/>
    <w:rsid w:val="00C512EE"/>
    <w:rsid w:val="00C53052"/>
    <w:rsid w:val="00C5756A"/>
    <w:rsid w:val="00C6323F"/>
    <w:rsid w:val="00C63517"/>
    <w:rsid w:val="00C7014D"/>
    <w:rsid w:val="00C71616"/>
    <w:rsid w:val="00C75955"/>
    <w:rsid w:val="00C766DF"/>
    <w:rsid w:val="00C8434A"/>
    <w:rsid w:val="00C86DCF"/>
    <w:rsid w:val="00C8780E"/>
    <w:rsid w:val="00C87ED1"/>
    <w:rsid w:val="00C9063C"/>
    <w:rsid w:val="00C92CE5"/>
    <w:rsid w:val="00CA000B"/>
    <w:rsid w:val="00CA2051"/>
    <w:rsid w:val="00CB0DC0"/>
    <w:rsid w:val="00CB2EC0"/>
    <w:rsid w:val="00CC3E6F"/>
    <w:rsid w:val="00CC491F"/>
    <w:rsid w:val="00CC54E6"/>
    <w:rsid w:val="00CC64AA"/>
    <w:rsid w:val="00CD04F9"/>
    <w:rsid w:val="00CD1BAA"/>
    <w:rsid w:val="00CD38E2"/>
    <w:rsid w:val="00CE2A99"/>
    <w:rsid w:val="00CE3D9F"/>
    <w:rsid w:val="00CF0561"/>
    <w:rsid w:val="00CF1A79"/>
    <w:rsid w:val="00CF1DDA"/>
    <w:rsid w:val="00CF4238"/>
    <w:rsid w:val="00CF5140"/>
    <w:rsid w:val="00D00D3F"/>
    <w:rsid w:val="00D04A7E"/>
    <w:rsid w:val="00D04CDC"/>
    <w:rsid w:val="00D10BC6"/>
    <w:rsid w:val="00D11C80"/>
    <w:rsid w:val="00D167DF"/>
    <w:rsid w:val="00D2118D"/>
    <w:rsid w:val="00D24659"/>
    <w:rsid w:val="00D26860"/>
    <w:rsid w:val="00D27CE0"/>
    <w:rsid w:val="00D306C3"/>
    <w:rsid w:val="00D3180F"/>
    <w:rsid w:val="00D3194B"/>
    <w:rsid w:val="00D33FB8"/>
    <w:rsid w:val="00D34E30"/>
    <w:rsid w:val="00D40DBB"/>
    <w:rsid w:val="00D41D79"/>
    <w:rsid w:val="00D424D9"/>
    <w:rsid w:val="00D538DF"/>
    <w:rsid w:val="00D5480E"/>
    <w:rsid w:val="00D54A0D"/>
    <w:rsid w:val="00D56524"/>
    <w:rsid w:val="00D63326"/>
    <w:rsid w:val="00D63E1E"/>
    <w:rsid w:val="00D66325"/>
    <w:rsid w:val="00D70035"/>
    <w:rsid w:val="00D70842"/>
    <w:rsid w:val="00D7210B"/>
    <w:rsid w:val="00D72F66"/>
    <w:rsid w:val="00D757DF"/>
    <w:rsid w:val="00D75CF5"/>
    <w:rsid w:val="00D76087"/>
    <w:rsid w:val="00D766C5"/>
    <w:rsid w:val="00D816FA"/>
    <w:rsid w:val="00D85C02"/>
    <w:rsid w:val="00D85DB4"/>
    <w:rsid w:val="00D902BD"/>
    <w:rsid w:val="00D90420"/>
    <w:rsid w:val="00D9440E"/>
    <w:rsid w:val="00DA2D28"/>
    <w:rsid w:val="00DA4315"/>
    <w:rsid w:val="00DA4810"/>
    <w:rsid w:val="00DA502E"/>
    <w:rsid w:val="00DA5FD4"/>
    <w:rsid w:val="00DB1205"/>
    <w:rsid w:val="00DB16FB"/>
    <w:rsid w:val="00DB67CF"/>
    <w:rsid w:val="00DB68A2"/>
    <w:rsid w:val="00DC1656"/>
    <w:rsid w:val="00DC20C4"/>
    <w:rsid w:val="00DC4421"/>
    <w:rsid w:val="00DC59BA"/>
    <w:rsid w:val="00DC690E"/>
    <w:rsid w:val="00DC6F04"/>
    <w:rsid w:val="00DD6DDA"/>
    <w:rsid w:val="00DE4A85"/>
    <w:rsid w:val="00DE4AC0"/>
    <w:rsid w:val="00DE5552"/>
    <w:rsid w:val="00DE748F"/>
    <w:rsid w:val="00DF00D8"/>
    <w:rsid w:val="00DF0620"/>
    <w:rsid w:val="00DF06DC"/>
    <w:rsid w:val="00DF070A"/>
    <w:rsid w:val="00DF0E0B"/>
    <w:rsid w:val="00DF169B"/>
    <w:rsid w:val="00DF1B73"/>
    <w:rsid w:val="00DF3BB8"/>
    <w:rsid w:val="00DF4FCA"/>
    <w:rsid w:val="00DF6EF3"/>
    <w:rsid w:val="00DF72AC"/>
    <w:rsid w:val="00E03263"/>
    <w:rsid w:val="00E1023D"/>
    <w:rsid w:val="00E113B7"/>
    <w:rsid w:val="00E12782"/>
    <w:rsid w:val="00E12813"/>
    <w:rsid w:val="00E165AD"/>
    <w:rsid w:val="00E26ACB"/>
    <w:rsid w:val="00E27B96"/>
    <w:rsid w:val="00E27EE0"/>
    <w:rsid w:val="00E337A2"/>
    <w:rsid w:val="00E36F9C"/>
    <w:rsid w:val="00E375C9"/>
    <w:rsid w:val="00E41B10"/>
    <w:rsid w:val="00E42D21"/>
    <w:rsid w:val="00E459A5"/>
    <w:rsid w:val="00E50431"/>
    <w:rsid w:val="00E51987"/>
    <w:rsid w:val="00E51F3B"/>
    <w:rsid w:val="00E5367D"/>
    <w:rsid w:val="00E548D4"/>
    <w:rsid w:val="00E57D06"/>
    <w:rsid w:val="00E624D3"/>
    <w:rsid w:val="00E62DD9"/>
    <w:rsid w:val="00E63876"/>
    <w:rsid w:val="00E648D2"/>
    <w:rsid w:val="00E65DB5"/>
    <w:rsid w:val="00E7113C"/>
    <w:rsid w:val="00E71546"/>
    <w:rsid w:val="00E73958"/>
    <w:rsid w:val="00E7583E"/>
    <w:rsid w:val="00E829FA"/>
    <w:rsid w:val="00E838A4"/>
    <w:rsid w:val="00E8524B"/>
    <w:rsid w:val="00E865B5"/>
    <w:rsid w:val="00E86DD1"/>
    <w:rsid w:val="00E87267"/>
    <w:rsid w:val="00E87F34"/>
    <w:rsid w:val="00E91D5A"/>
    <w:rsid w:val="00E951B0"/>
    <w:rsid w:val="00E97715"/>
    <w:rsid w:val="00E97733"/>
    <w:rsid w:val="00EA09E7"/>
    <w:rsid w:val="00EA28CF"/>
    <w:rsid w:val="00EB14C4"/>
    <w:rsid w:val="00EB1534"/>
    <w:rsid w:val="00EB1D5E"/>
    <w:rsid w:val="00EB2609"/>
    <w:rsid w:val="00EC13D6"/>
    <w:rsid w:val="00EC47B3"/>
    <w:rsid w:val="00EC4AC3"/>
    <w:rsid w:val="00EC4DE1"/>
    <w:rsid w:val="00EC60B1"/>
    <w:rsid w:val="00EC7612"/>
    <w:rsid w:val="00EC7640"/>
    <w:rsid w:val="00ED1F4E"/>
    <w:rsid w:val="00EE1A0C"/>
    <w:rsid w:val="00EE1B09"/>
    <w:rsid w:val="00EE2728"/>
    <w:rsid w:val="00EE474A"/>
    <w:rsid w:val="00EE7584"/>
    <w:rsid w:val="00EF076D"/>
    <w:rsid w:val="00F00A4D"/>
    <w:rsid w:val="00F01298"/>
    <w:rsid w:val="00F01F4C"/>
    <w:rsid w:val="00F027C2"/>
    <w:rsid w:val="00F02BB7"/>
    <w:rsid w:val="00F066A3"/>
    <w:rsid w:val="00F075A7"/>
    <w:rsid w:val="00F12AFA"/>
    <w:rsid w:val="00F12CC4"/>
    <w:rsid w:val="00F130BB"/>
    <w:rsid w:val="00F144ED"/>
    <w:rsid w:val="00F16051"/>
    <w:rsid w:val="00F175B0"/>
    <w:rsid w:val="00F23269"/>
    <w:rsid w:val="00F24D57"/>
    <w:rsid w:val="00F2542D"/>
    <w:rsid w:val="00F26278"/>
    <w:rsid w:val="00F31F4C"/>
    <w:rsid w:val="00F32207"/>
    <w:rsid w:val="00F33CA1"/>
    <w:rsid w:val="00F35FF7"/>
    <w:rsid w:val="00F40203"/>
    <w:rsid w:val="00F40F3B"/>
    <w:rsid w:val="00F42EB2"/>
    <w:rsid w:val="00F43118"/>
    <w:rsid w:val="00F438F1"/>
    <w:rsid w:val="00F43D26"/>
    <w:rsid w:val="00F43D55"/>
    <w:rsid w:val="00F50E16"/>
    <w:rsid w:val="00F53109"/>
    <w:rsid w:val="00F53578"/>
    <w:rsid w:val="00F54AA2"/>
    <w:rsid w:val="00F6053F"/>
    <w:rsid w:val="00F61B5C"/>
    <w:rsid w:val="00F66A69"/>
    <w:rsid w:val="00F66B81"/>
    <w:rsid w:val="00F718A7"/>
    <w:rsid w:val="00F73F81"/>
    <w:rsid w:val="00F74EA4"/>
    <w:rsid w:val="00F77AFE"/>
    <w:rsid w:val="00F77BE7"/>
    <w:rsid w:val="00F83238"/>
    <w:rsid w:val="00F8518A"/>
    <w:rsid w:val="00F97328"/>
    <w:rsid w:val="00FA0620"/>
    <w:rsid w:val="00FA08EB"/>
    <w:rsid w:val="00FA1FE1"/>
    <w:rsid w:val="00FA2602"/>
    <w:rsid w:val="00FA51CB"/>
    <w:rsid w:val="00FA526E"/>
    <w:rsid w:val="00FA6AF0"/>
    <w:rsid w:val="00FB1379"/>
    <w:rsid w:val="00FB717F"/>
    <w:rsid w:val="00FC1ACD"/>
    <w:rsid w:val="00FC203E"/>
    <w:rsid w:val="00FC4B4D"/>
    <w:rsid w:val="00FC62D3"/>
    <w:rsid w:val="00FC703A"/>
    <w:rsid w:val="00FD2D27"/>
    <w:rsid w:val="00FD36DC"/>
    <w:rsid w:val="00FD4EB3"/>
    <w:rsid w:val="00FD5495"/>
    <w:rsid w:val="00FE00AE"/>
    <w:rsid w:val="00FE018B"/>
    <w:rsid w:val="00FE3665"/>
    <w:rsid w:val="00FE4A75"/>
    <w:rsid w:val="00FE65D8"/>
    <w:rsid w:val="00FE6F9A"/>
    <w:rsid w:val="00FF75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1AD2625"/>
  <w15:docId w15:val="{5BBEB55D-DB37-4FC2-8859-6EAFE5DF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AF5"/>
    <w:pPr>
      <w:suppressAutoHyphens/>
    </w:pPr>
    <w:rPr>
      <w:rFonts w:cs="Arial"/>
      <w:sz w:val="20"/>
      <w:szCs w:val="20"/>
      <w:lang w:eastAsia="ar-SA"/>
    </w:rPr>
  </w:style>
  <w:style w:type="paragraph" w:styleId="Nadpis1">
    <w:name w:val="heading 1"/>
    <w:basedOn w:val="Normln"/>
    <w:next w:val="Normln"/>
    <w:link w:val="Nadpis1Char"/>
    <w:uiPriority w:val="99"/>
    <w:qFormat/>
    <w:rsid w:val="00C32AF5"/>
    <w:pPr>
      <w:keepNext/>
      <w:jc w:val="center"/>
      <w:outlineLvl w:val="0"/>
    </w:pPr>
    <w:rPr>
      <w:sz w:val="24"/>
    </w:rPr>
  </w:style>
  <w:style w:type="paragraph" w:styleId="Nadpis2">
    <w:name w:val="heading 2"/>
    <w:basedOn w:val="Normln"/>
    <w:next w:val="Normln"/>
    <w:link w:val="Nadpis2Char"/>
    <w:uiPriority w:val="99"/>
    <w:qFormat/>
    <w:rsid w:val="00C32AF5"/>
    <w:pPr>
      <w:keepNext/>
      <w:outlineLvl w:val="1"/>
    </w:pPr>
    <w:rPr>
      <w:b/>
      <w:sz w:val="26"/>
      <w:u w:val="single"/>
    </w:rPr>
  </w:style>
  <w:style w:type="paragraph" w:styleId="Nadpis3">
    <w:name w:val="heading 3"/>
    <w:basedOn w:val="Normln"/>
    <w:next w:val="Normln"/>
    <w:link w:val="Nadpis3Char"/>
    <w:uiPriority w:val="99"/>
    <w:qFormat/>
    <w:rsid w:val="00C32AF5"/>
    <w:pPr>
      <w:keepNext/>
      <w:jc w:val="center"/>
      <w:outlineLvl w:val="2"/>
    </w:pPr>
    <w:rPr>
      <w:sz w:val="26"/>
    </w:rPr>
  </w:style>
  <w:style w:type="paragraph" w:styleId="Nadpis4">
    <w:name w:val="heading 4"/>
    <w:basedOn w:val="Normln"/>
    <w:next w:val="Normln"/>
    <w:link w:val="Nadpis4Char"/>
    <w:autoRedefine/>
    <w:uiPriority w:val="99"/>
    <w:qFormat/>
    <w:rsid w:val="00EB14C4"/>
    <w:pPr>
      <w:keepNext/>
      <w:spacing w:before="240" w:after="240"/>
      <w:jc w:val="center"/>
      <w:outlineLvl w:val="3"/>
    </w:pPr>
    <w:rPr>
      <w:b/>
      <w:bCs/>
      <w:sz w:val="24"/>
    </w:rPr>
  </w:style>
  <w:style w:type="paragraph" w:styleId="Nadpis5">
    <w:name w:val="heading 5"/>
    <w:basedOn w:val="Normln"/>
    <w:next w:val="Normln"/>
    <w:link w:val="Nadpis5Char"/>
    <w:uiPriority w:val="99"/>
    <w:qFormat/>
    <w:rsid w:val="00C32AF5"/>
    <w:pPr>
      <w:keepNext/>
      <w:ind w:left="284"/>
      <w:jc w:val="both"/>
      <w:outlineLvl w:val="4"/>
    </w:pPr>
    <w:rPr>
      <w:sz w:val="24"/>
    </w:rPr>
  </w:style>
  <w:style w:type="paragraph" w:styleId="Nadpis6">
    <w:name w:val="heading 6"/>
    <w:basedOn w:val="Normln"/>
    <w:next w:val="Normln"/>
    <w:link w:val="Nadpis6Char"/>
    <w:uiPriority w:val="99"/>
    <w:qFormat/>
    <w:rsid w:val="00C32AF5"/>
    <w:pPr>
      <w:keepNext/>
      <w:tabs>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B4419"/>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semiHidden/>
    <w:locked/>
    <w:rsid w:val="003B4419"/>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3B4419"/>
    <w:rPr>
      <w:rFonts w:ascii="Cambria" w:hAnsi="Cambria" w:cs="Times New Roman"/>
      <w:b/>
      <w:bCs/>
      <w:sz w:val="26"/>
      <w:szCs w:val="26"/>
      <w:lang w:eastAsia="ar-SA" w:bidi="ar-SA"/>
    </w:rPr>
  </w:style>
  <w:style w:type="character" w:customStyle="1" w:styleId="Nadpis4Char">
    <w:name w:val="Nadpis 4 Char"/>
    <w:basedOn w:val="Standardnpsmoodstavce"/>
    <w:link w:val="Nadpis4"/>
    <w:uiPriority w:val="99"/>
    <w:locked/>
    <w:rsid w:val="00EB14C4"/>
    <w:rPr>
      <w:rFonts w:cs="Arial"/>
      <w:b/>
      <w:bCs/>
      <w:sz w:val="24"/>
      <w:szCs w:val="20"/>
      <w:lang w:eastAsia="ar-SA"/>
    </w:rPr>
  </w:style>
  <w:style w:type="character" w:customStyle="1" w:styleId="Nadpis5Char">
    <w:name w:val="Nadpis 5 Char"/>
    <w:basedOn w:val="Standardnpsmoodstavce"/>
    <w:link w:val="Nadpis5"/>
    <w:uiPriority w:val="99"/>
    <w:semiHidden/>
    <w:locked/>
    <w:rsid w:val="003B4419"/>
    <w:rPr>
      <w:rFonts w:ascii="Calibri" w:hAnsi="Calibri" w:cs="Times New Roman"/>
      <w:b/>
      <w:bCs/>
      <w:i/>
      <w:iCs/>
      <w:sz w:val="26"/>
      <w:szCs w:val="26"/>
      <w:lang w:eastAsia="ar-SA" w:bidi="ar-SA"/>
    </w:rPr>
  </w:style>
  <w:style w:type="character" w:customStyle="1" w:styleId="Nadpis6Char">
    <w:name w:val="Nadpis 6 Char"/>
    <w:basedOn w:val="Standardnpsmoodstavce"/>
    <w:link w:val="Nadpis6"/>
    <w:uiPriority w:val="99"/>
    <w:semiHidden/>
    <w:locked/>
    <w:rsid w:val="003B4419"/>
    <w:rPr>
      <w:rFonts w:ascii="Calibri" w:hAnsi="Calibri" w:cs="Times New Roman"/>
      <w:b/>
      <w:bCs/>
      <w:lang w:eastAsia="ar-SA" w:bidi="ar-SA"/>
    </w:rPr>
  </w:style>
  <w:style w:type="character" w:customStyle="1" w:styleId="WW8Num2z0">
    <w:name w:val="WW8Num2z0"/>
    <w:uiPriority w:val="99"/>
    <w:rsid w:val="00C32AF5"/>
    <w:rPr>
      <w:rFonts w:ascii="Times New Roman" w:hAnsi="Times New Roman"/>
    </w:rPr>
  </w:style>
  <w:style w:type="character" w:customStyle="1" w:styleId="Absatz-Standardschriftart">
    <w:name w:val="Absatz-Standardschriftart"/>
    <w:uiPriority w:val="99"/>
    <w:rsid w:val="00C32AF5"/>
  </w:style>
  <w:style w:type="character" w:customStyle="1" w:styleId="WW-Absatz-Standardschriftart">
    <w:name w:val="WW-Absatz-Standardschriftart"/>
    <w:uiPriority w:val="99"/>
    <w:rsid w:val="00C32AF5"/>
  </w:style>
  <w:style w:type="character" w:customStyle="1" w:styleId="WW-Absatz-Standardschriftart1">
    <w:name w:val="WW-Absatz-Standardschriftart1"/>
    <w:uiPriority w:val="99"/>
    <w:rsid w:val="00C32AF5"/>
  </w:style>
  <w:style w:type="character" w:customStyle="1" w:styleId="WW-Absatz-Standardschriftart11">
    <w:name w:val="WW-Absatz-Standardschriftart11"/>
    <w:uiPriority w:val="99"/>
    <w:rsid w:val="00C32AF5"/>
  </w:style>
  <w:style w:type="character" w:customStyle="1" w:styleId="WW8Num1z0">
    <w:name w:val="WW8Num1z0"/>
    <w:uiPriority w:val="99"/>
    <w:rsid w:val="00C32AF5"/>
    <w:rPr>
      <w:rFonts w:ascii="Times New Roman" w:hAnsi="Times New Roman"/>
    </w:rPr>
  </w:style>
  <w:style w:type="character" w:customStyle="1" w:styleId="WW8Num1z1">
    <w:name w:val="WW8Num1z1"/>
    <w:uiPriority w:val="99"/>
    <w:rsid w:val="00C32AF5"/>
    <w:rPr>
      <w:rFonts w:ascii="Courier New" w:hAnsi="Courier New"/>
    </w:rPr>
  </w:style>
  <w:style w:type="character" w:customStyle="1" w:styleId="WW8Num1z2">
    <w:name w:val="WW8Num1z2"/>
    <w:uiPriority w:val="99"/>
    <w:rsid w:val="00C32AF5"/>
    <w:rPr>
      <w:rFonts w:ascii="Wingdings" w:hAnsi="Wingdings"/>
    </w:rPr>
  </w:style>
  <w:style w:type="character" w:customStyle="1" w:styleId="WW8Num1z3">
    <w:name w:val="WW8Num1z3"/>
    <w:uiPriority w:val="99"/>
    <w:rsid w:val="00C32AF5"/>
    <w:rPr>
      <w:rFonts w:ascii="Symbol" w:hAnsi="Symbol"/>
    </w:rPr>
  </w:style>
  <w:style w:type="character" w:styleId="slostrnky">
    <w:name w:val="page number"/>
    <w:basedOn w:val="Standardnpsmoodstavce"/>
    <w:uiPriority w:val="99"/>
    <w:rsid w:val="00C32AF5"/>
    <w:rPr>
      <w:rFonts w:cs="Times New Roman"/>
    </w:rPr>
  </w:style>
  <w:style w:type="paragraph" w:customStyle="1" w:styleId="Nadpis">
    <w:name w:val="Nadpis"/>
    <w:basedOn w:val="ZkladntextIMP"/>
    <w:next w:val="Odstavec"/>
    <w:uiPriority w:val="99"/>
    <w:rsid w:val="00C32AF5"/>
    <w:pPr>
      <w:spacing w:before="360" w:after="180"/>
    </w:pPr>
    <w:rPr>
      <w:sz w:val="40"/>
    </w:rPr>
  </w:style>
  <w:style w:type="paragraph" w:styleId="Zkladntext">
    <w:name w:val="Body Text"/>
    <w:basedOn w:val="Normln"/>
    <w:link w:val="ZkladntextChar"/>
    <w:uiPriority w:val="99"/>
    <w:rsid w:val="00C32AF5"/>
    <w:pPr>
      <w:jc w:val="both"/>
    </w:pPr>
    <w:rPr>
      <w:sz w:val="24"/>
    </w:rPr>
  </w:style>
  <w:style w:type="character" w:customStyle="1" w:styleId="ZkladntextChar">
    <w:name w:val="Základní text Char"/>
    <w:basedOn w:val="Standardnpsmoodstavce"/>
    <w:link w:val="Zkladntext"/>
    <w:uiPriority w:val="99"/>
    <w:semiHidden/>
    <w:locked/>
    <w:rsid w:val="003B4419"/>
    <w:rPr>
      <w:rFonts w:cs="Arial"/>
      <w:sz w:val="20"/>
      <w:szCs w:val="20"/>
      <w:lang w:eastAsia="ar-SA" w:bidi="ar-SA"/>
    </w:rPr>
  </w:style>
  <w:style w:type="paragraph" w:styleId="Seznam">
    <w:name w:val="List"/>
    <w:basedOn w:val="Zkladntext"/>
    <w:uiPriority w:val="99"/>
    <w:rsid w:val="00C32AF5"/>
    <w:rPr>
      <w:rFonts w:cs="Tahoma"/>
    </w:rPr>
  </w:style>
  <w:style w:type="paragraph" w:customStyle="1" w:styleId="Popisek">
    <w:name w:val="Popisek"/>
    <w:basedOn w:val="Normln"/>
    <w:uiPriority w:val="99"/>
    <w:rsid w:val="00C32AF5"/>
    <w:pPr>
      <w:suppressLineNumbers/>
      <w:spacing w:before="120" w:after="120"/>
    </w:pPr>
    <w:rPr>
      <w:rFonts w:cs="Tahoma"/>
      <w:i/>
      <w:iCs/>
      <w:sz w:val="24"/>
      <w:szCs w:val="24"/>
    </w:rPr>
  </w:style>
  <w:style w:type="paragraph" w:customStyle="1" w:styleId="Rejstk">
    <w:name w:val="Rejstřík"/>
    <w:basedOn w:val="Normln"/>
    <w:uiPriority w:val="99"/>
    <w:rsid w:val="00C32AF5"/>
    <w:pPr>
      <w:suppressLineNumbers/>
    </w:pPr>
    <w:rPr>
      <w:rFonts w:cs="Tahoma"/>
    </w:rPr>
  </w:style>
  <w:style w:type="paragraph" w:customStyle="1" w:styleId="ZkladntextIMP">
    <w:name w:val="Základní text_IMP"/>
    <w:basedOn w:val="Normln"/>
    <w:uiPriority w:val="99"/>
    <w:rsid w:val="00C32AF5"/>
    <w:pPr>
      <w:spacing w:line="276" w:lineRule="auto"/>
    </w:pPr>
    <w:rPr>
      <w:sz w:val="24"/>
    </w:rPr>
  </w:style>
  <w:style w:type="paragraph" w:customStyle="1" w:styleId="Odstavec">
    <w:name w:val="Odstavec"/>
    <w:basedOn w:val="ZkladntextIMP"/>
    <w:uiPriority w:val="99"/>
    <w:rsid w:val="00C32AF5"/>
    <w:pPr>
      <w:spacing w:after="115"/>
      <w:ind w:firstLine="480"/>
    </w:pPr>
  </w:style>
  <w:style w:type="paragraph" w:customStyle="1" w:styleId="Poznmka">
    <w:name w:val="Poznámka"/>
    <w:basedOn w:val="ZkladntextIMP"/>
    <w:uiPriority w:val="99"/>
    <w:rsid w:val="00C32AF5"/>
    <w:pPr>
      <w:spacing w:line="228" w:lineRule="auto"/>
    </w:pPr>
    <w:rPr>
      <w:i/>
      <w:sz w:val="20"/>
    </w:rPr>
  </w:style>
  <w:style w:type="paragraph" w:customStyle="1" w:styleId="Stnovannadpis">
    <w:name w:val="Stínovaný nadpis"/>
    <w:basedOn w:val="Nadpis"/>
    <w:next w:val="Odstavec"/>
    <w:uiPriority w:val="99"/>
    <w:rsid w:val="00C32AF5"/>
    <w:pPr>
      <w:shd w:val="clear" w:color="auto" w:fill="000000"/>
      <w:jc w:val="center"/>
    </w:pPr>
    <w:rPr>
      <w:b/>
      <w:color w:val="FFFFFF"/>
      <w:sz w:val="36"/>
    </w:rPr>
  </w:style>
  <w:style w:type="paragraph" w:customStyle="1" w:styleId="SeznamsodrkamiIMP">
    <w:name w:val="Seznam s odrážkami_IMP"/>
    <w:basedOn w:val="ZkladntextIMP"/>
    <w:uiPriority w:val="99"/>
    <w:rsid w:val="00C32AF5"/>
    <w:pPr>
      <w:spacing w:line="228" w:lineRule="auto"/>
    </w:pPr>
  </w:style>
  <w:style w:type="paragraph" w:customStyle="1" w:styleId="Seznamoslovan">
    <w:name w:val="Seznam očíslovaný"/>
    <w:basedOn w:val="ZkladntextIMP"/>
    <w:uiPriority w:val="99"/>
    <w:rsid w:val="00C32AF5"/>
    <w:pPr>
      <w:spacing w:line="228" w:lineRule="auto"/>
    </w:pPr>
  </w:style>
  <w:style w:type="paragraph" w:customStyle="1" w:styleId="Import0">
    <w:name w:val="Import 0"/>
    <w:basedOn w:val="Normln"/>
    <w:uiPriority w:val="99"/>
    <w:rsid w:val="00C32AF5"/>
    <w:pPr>
      <w:spacing w:line="276" w:lineRule="auto"/>
    </w:pPr>
    <w:rPr>
      <w:rFonts w:ascii="Courier New" w:hAnsi="Courier New"/>
      <w:sz w:val="24"/>
    </w:rPr>
  </w:style>
  <w:style w:type="paragraph" w:customStyle="1" w:styleId="Import1">
    <w:name w:val="Import 1"/>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016"/>
    </w:pPr>
  </w:style>
  <w:style w:type="paragraph" w:customStyle="1" w:styleId="Import2">
    <w:name w:val="Import 2"/>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pPr>
  </w:style>
  <w:style w:type="paragraph" w:customStyle="1" w:styleId="Import3">
    <w:name w:val="Import 3"/>
    <w:basedOn w:val="Import0"/>
    <w:uiPriority w:val="99"/>
    <w:rsid w:val="00C32AF5"/>
    <w:pPr>
      <w:tabs>
        <w:tab w:val="left" w:pos="1584"/>
      </w:tabs>
      <w:spacing w:line="228" w:lineRule="auto"/>
    </w:pPr>
  </w:style>
  <w:style w:type="paragraph" w:customStyle="1" w:styleId="Import4">
    <w:name w:val="Import 4"/>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736"/>
    </w:pPr>
  </w:style>
  <w:style w:type="paragraph" w:customStyle="1" w:styleId="Import5">
    <w:name w:val="Import 5"/>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584"/>
    </w:pPr>
  </w:style>
  <w:style w:type="paragraph" w:customStyle="1" w:styleId="Import6">
    <w:name w:val="Import 6"/>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hanging="432"/>
    </w:pPr>
  </w:style>
  <w:style w:type="paragraph" w:customStyle="1" w:styleId="Import7">
    <w:name w:val="Import 7"/>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pPr>
  </w:style>
  <w:style w:type="paragraph" w:customStyle="1" w:styleId="Import8">
    <w:name w:val="Import 8"/>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720" w:hanging="288"/>
    </w:pPr>
  </w:style>
  <w:style w:type="paragraph" w:customStyle="1" w:styleId="Import9">
    <w:name w:val="Import 9"/>
    <w:basedOn w:val="Import0"/>
    <w:uiPriority w:val="99"/>
    <w:rsid w:val="00C32AF5"/>
    <w:pPr>
      <w:tabs>
        <w:tab w:val="left" w:pos="7344"/>
      </w:tabs>
      <w:spacing w:line="228" w:lineRule="auto"/>
      <w:ind w:left="432"/>
    </w:pPr>
  </w:style>
  <w:style w:type="paragraph" w:customStyle="1" w:styleId="Import10">
    <w:name w:val="Import 10"/>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hanging="576"/>
    </w:pPr>
  </w:style>
  <w:style w:type="paragraph" w:customStyle="1" w:styleId="Import11">
    <w:name w:val="Import 11"/>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pPr>
  </w:style>
  <w:style w:type="paragraph" w:customStyle="1" w:styleId="Import12">
    <w:name w:val="Import 12"/>
    <w:basedOn w:val="Import0"/>
    <w:uiPriority w:val="99"/>
    <w:rsid w:val="00C32AF5"/>
    <w:pPr>
      <w:tabs>
        <w:tab w:val="left" w:pos="7200"/>
      </w:tabs>
      <w:spacing w:line="228" w:lineRule="auto"/>
    </w:pPr>
  </w:style>
  <w:style w:type="paragraph" w:customStyle="1" w:styleId="Import13">
    <w:name w:val="Import 13"/>
    <w:basedOn w:val="Import0"/>
    <w:uiPriority w:val="99"/>
    <w:rsid w:val="00C32AF5"/>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44"/>
    </w:pPr>
  </w:style>
  <w:style w:type="paragraph" w:styleId="Zkladntextodsazen">
    <w:name w:val="Body Text Indent"/>
    <w:basedOn w:val="Normln"/>
    <w:link w:val="ZkladntextodsazenChar"/>
    <w:uiPriority w:val="99"/>
    <w:rsid w:val="00C32AF5"/>
    <w:pPr>
      <w:ind w:left="360"/>
      <w:jc w:val="both"/>
    </w:pPr>
    <w:rPr>
      <w:sz w:val="24"/>
    </w:rPr>
  </w:style>
  <w:style w:type="character" w:customStyle="1" w:styleId="ZkladntextodsazenChar">
    <w:name w:val="Základní text odsazený Char"/>
    <w:basedOn w:val="Standardnpsmoodstavce"/>
    <w:link w:val="Zkladntextodsazen"/>
    <w:uiPriority w:val="99"/>
    <w:semiHidden/>
    <w:locked/>
    <w:rsid w:val="003B4419"/>
    <w:rPr>
      <w:rFonts w:cs="Arial"/>
      <w:sz w:val="20"/>
      <w:szCs w:val="20"/>
      <w:lang w:eastAsia="ar-SA" w:bidi="ar-SA"/>
    </w:rPr>
  </w:style>
  <w:style w:type="paragraph" w:styleId="Zkladntextodsazen2">
    <w:name w:val="Body Text Indent 2"/>
    <w:basedOn w:val="Normln"/>
    <w:link w:val="Zkladntextodsazen2Char"/>
    <w:uiPriority w:val="99"/>
    <w:rsid w:val="00C32AF5"/>
    <w:pPr>
      <w:ind w:left="360"/>
    </w:pPr>
    <w:rPr>
      <w:rFonts w:cs="Times New Roman"/>
      <w:sz w:val="24"/>
    </w:rPr>
  </w:style>
  <w:style w:type="character" w:customStyle="1" w:styleId="Zkladntextodsazen2Char">
    <w:name w:val="Základní text odsazený 2 Char"/>
    <w:basedOn w:val="Standardnpsmoodstavce"/>
    <w:link w:val="Zkladntextodsazen2"/>
    <w:uiPriority w:val="99"/>
    <w:locked/>
    <w:rsid w:val="00A905A8"/>
    <w:rPr>
      <w:rFonts w:cs="Times New Roman"/>
      <w:sz w:val="24"/>
      <w:lang w:eastAsia="ar-SA" w:bidi="ar-SA"/>
    </w:rPr>
  </w:style>
  <w:style w:type="paragraph" w:styleId="Zhlav">
    <w:name w:val="header"/>
    <w:basedOn w:val="Normln"/>
    <w:link w:val="ZhlavChar"/>
    <w:rsid w:val="00C32AF5"/>
    <w:pPr>
      <w:tabs>
        <w:tab w:val="center" w:pos="4536"/>
        <w:tab w:val="right" w:pos="9072"/>
      </w:tabs>
    </w:pPr>
  </w:style>
  <w:style w:type="character" w:customStyle="1" w:styleId="ZhlavChar">
    <w:name w:val="Záhlaví Char"/>
    <w:basedOn w:val="Standardnpsmoodstavce"/>
    <w:link w:val="Zhlav"/>
    <w:locked/>
    <w:rsid w:val="003B4419"/>
    <w:rPr>
      <w:rFonts w:cs="Arial"/>
      <w:sz w:val="20"/>
      <w:szCs w:val="20"/>
      <w:lang w:eastAsia="ar-SA" w:bidi="ar-SA"/>
    </w:rPr>
  </w:style>
  <w:style w:type="paragraph" w:styleId="Zpat">
    <w:name w:val="footer"/>
    <w:basedOn w:val="Normln"/>
    <w:link w:val="ZpatChar"/>
    <w:uiPriority w:val="99"/>
    <w:rsid w:val="00C32AF5"/>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E63876"/>
    <w:rPr>
      <w:rFonts w:cs="Times New Roman"/>
      <w:lang w:eastAsia="ar-SA" w:bidi="ar-SA"/>
    </w:rPr>
  </w:style>
  <w:style w:type="paragraph" w:styleId="Zkladntextodsazen3">
    <w:name w:val="Body Text Indent 3"/>
    <w:basedOn w:val="Normln"/>
    <w:link w:val="Zkladntextodsazen3Char"/>
    <w:uiPriority w:val="99"/>
    <w:rsid w:val="00C32AF5"/>
    <w:pPr>
      <w:ind w:left="426"/>
      <w:jc w:val="both"/>
    </w:pPr>
    <w:rPr>
      <w:color w:val="000000"/>
      <w:sz w:val="24"/>
    </w:rPr>
  </w:style>
  <w:style w:type="character" w:customStyle="1" w:styleId="Zkladntextodsazen3Char">
    <w:name w:val="Základní text odsazený 3 Char"/>
    <w:basedOn w:val="Standardnpsmoodstavce"/>
    <w:link w:val="Zkladntextodsazen3"/>
    <w:uiPriority w:val="99"/>
    <w:semiHidden/>
    <w:locked/>
    <w:rsid w:val="003B4419"/>
    <w:rPr>
      <w:rFonts w:cs="Arial"/>
      <w:sz w:val="16"/>
      <w:szCs w:val="16"/>
      <w:lang w:eastAsia="ar-SA" w:bidi="ar-SA"/>
    </w:rPr>
  </w:style>
  <w:style w:type="paragraph" w:customStyle="1" w:styleId="Obsahrmce">
    <w:name w:val="Obsah rámce"/>
    <w:basedOn w:val="Zkladntext"/>
    <w:uiPriority w:val="99"/>
    <w:rsid w:val="00C32AF5"/>
  </w:style>
  <w:style w:type="paragraph" w:customStyle="1" w:styleId="Vc">
    <w:name w:val="Věc"/>
    <w:basedOn w:val="Zhlav"/>
    <w:uiPriority w:val="99"/>
    <w:rsid w:val="00C32AF5"/>
    <w:pPr>
      <w:tabs>
        <w:tab w:val="clear" w:pos="4536"/>
        <w:tab w:val="clear" w:pos="9072"/>
      </w:tabs>
      <w:suppressAutoHyphens w:val="0"/>
      <w:jc w:val="both"/>
    </w:pPr>
    <w:rPr>
      <w:rFonts w:cs="Times New Roman"/>
      <w:sz w:val="24"/>
      <w:szCs w:val="24"/>
      <w:u w:val="single"/>
      <w:lang w:eastAsia="cs-CZ"/>
    </w:rPr>
  </w:style>
  <w:style w:type="paragraph" w:styleId="Rozloendokumentu">
    <w:name w:val="Document Map"/>
    <w:basedOn w:val="Normln"/>
    <w:link w:val="RozloendokumentuChar"/>
    <w:uiPriority w:val="99"/>
    <w:semiHidden/>
    <w:rsid w:val="00C32A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3B4419"/>
    <w:rPr>
      <w:rFonts w:cs="Arial"/>
      <w:sz w:val="2"/>
      <w:lang w:eastAsia="ar-SA" w:bidi="ar-SA"/>
    </w:rPr>
  </w:style>
  <w:style w:type="character" w:styleId="Siln">
    <w:name w:val="Strong"/>
    <w:basedOn w:val="Standardnpsmoodstavce"/>
    <w:uiPriority w:val="99"/>
    <w:qFormat/>
    <w:rsid w:val="00C32AF5"/>
    <w:rPr>
      <w:rFonts w:cs="Times New Roman"/>
      <w:b/>
    </w:rPr>
  </w:style>
  <w:style w:type="character" w:styleId="Odkaznakoment">
    <w:name w:val="annotation reference"/>
    <w:basedOn w:val="Standardnpsmoodstavce"/>
    <w:uiPriority w:val="99"/>
    <w:semiHidden/>
    <w:rsid w:val="00C32AF5"/>
    <w:rPr>
      <w:rFonts w:cs="Times New Roman"/>
      <w:sz w:val="16"/>
    </w:rPr>
  </w:style>
  <w:style w:type="paragraph" w:styleId="Textkomente">
    <w:name w:val="annotation text"/>
    <w:basedOn w:val="Normln"/>
    <w:link w:val="TextkomenteChar"/>
    <w:uiPriority w:val="99"/>
    <w:semiHidden/>
    <w:rsid w:val="005C6862"/>
    <w:rPr>
      <w:b/>
    </w:rPr>
  </w:style>
  <w:style w:type="character" w:customStyle="1" w:styleId="TextkomenteChar">
    <w:name w:val="Text komentáře Char"/>
    <w:basedOn w:val="Standardnpsmoodstavce"/>
    <w:link w:val="Textkomente"/>
    <w:uiPriority w:val="99"/>
    <w:semiHidden/>
    <w:locked/>
    <w:rsid w:val="003B4419"/>
    <w:rPr>
      <w:rFonts w:cs="Arial"/>
      <w:sz w:val="20"/>
      <w:szCs w:val="20"/>
      <w:lang w:eastAsia="ar-SA" w:bidi="ar-SA"/>
    </w:rPr>
  </w:style>
  <w:style w:type="paragraph" w:styleId="Pedmtkomente">
    <w:name w:val="annotation subject"/>
    <w:basedOn w:val="Textkomente"/>
    <w:next w:val="Textkomente"/>
    <w:link w:val="PedmtkomenteChar"/>
    <w:uiPriority w:val="99"/>
    <w:semiHidden/>
    <w:rsid w:val="00C32AF5"/>
    <w:rPr>
      <w:b w:val="0"/>
      <w:bCs/>
    </w:rPr>
  </w:style>
  <w:style w:type="character" w:customStyle="1" w:styleId="PedmtkomenteChar">
    <w:name w:val="Předmět komentáře Char"/>
    <w:basedOn w:val="TextkomenteChar"/>
    <w:link w:val="Pedmtkomente"/>
    <w:uiPriority w:val="99"/>
    <w:semiHidden/>
    <w:locked/>
    <w:rsid w:val="003B4419"/>
    <w:rPr>
      <w:rFonts w:cs="Arial"/>
      <w:b/>
      <w:bCs/>
      <w:sz w:val="20"/>
      <w:szCs w:val="20"/>
      <w:lang w:eastAsia="ar-SA" w:bidi="ar-SA"/>
    </w:rPr>
  </w:style>
  <w:style w:type="paragraph" w:styleId="Textbubliny">
    <w:name w:val="Balloon Text"/>
    <w:basedOn w:val="Normln"/>
    <w:link w:val="TextbublinyChar"/>
    <w:uiPriority w:val="99"/>
    <w:semiHidden/>
    <w:rsid w:val="00C32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B4419"/>
    <w:rPr>
      <w:rFonts w:cs="Arial"/>
      <w:sz w:val="2"/>
      <w:lang w:eastAsia="ar-SA" w:bidi="ar-SA"/>
    </w:rPr>
  </w:style>
  <w:style w:type="paragraph" w:customStyle="1" w:styleId="zhlav-znaka-text">
    <w:name w:val="záhlaví-značka-text"/>
    <w:basedOn w:val="Normln"/>
    <w:uiPriority w:val="99"/>
    <w:rsid w:val="00C32AF5"/>
    <w:pPr>
      <w:tabs>
        <w:tab w:val="left" w:pos="1440"/>
      </w:tabs>
      <w:suppressAutoHyphens w:val="0"/>
      <w:spacing w:line="204" w:lineRule="auto"/>
      <w:jc w:val="both"/>
    </w:pPr>
    <w:rPr>
      <w:rFonts w:cs="Times New Roman"/>
      <w:sz w:val="24"/>
      <w:szCs w:val="24"/>
      <w:lang w:eastAsia="cs-CZ"/>
    </w:rPr>
  </w:style>
  <w:style w:type="paragraph" w:customStyle="1" w:styleId="ed">
    <w:name w:val="šedá"/>
    <w:basedOn w:val="Normln"/>
    <w:uiPriority w:val="99"/>
    <w:rsid w:val="00C32AF5"/>
    <w:pPr>
      <w:suppressAutoHyphens w:val="0"/>
      <w:jc w:val="both"/>
    </w:pPr>
    <w:rPr>
      <w:rFonts w:cs="Times New Roman"/>
      <w:color w:val="999999"/>
      <w:sz w:val="24"/>
      <w:szCs w:val="24"/>
      <w:lang w:eastAsia="cs-CZ"/>
    </w:rPr>
  </w:style>
  <w:style w:type="paragraph" w:customStyle="1" w:styleId="Smlouva-slo">
    <w:name w:val="Smlouva-číslo"/>
    <w:basedOn w:val="Normln"/>
    <w:uiPriority w:val="99"/>
    <w:rsid w:val="00737F65"/>
    <w:pPr>
      <w:widowControl w:val="0"/>
      <w:suppressAutoHyphens w:val="0"/>
      <w:snapToGrid w:val="0"/>
      <w:spacing w:before="120" w:line="240" w:lineRule="atLeast"/>
      <w:jc w:val="both"/>
    </w:pPr>
    <w:rPr>
      <w:rFonts w:cs="Times New Roman"/>
      <w:sz w:val="24"/>
      <w:lang w:eastAsia="cs-CZ"/>
    </w:rPr>
  </w:style>
  <w:style w:type="paragraph" w:customStyle="1" w:styleId="Char">
    <w:name w:val="Char"/>
    <w:basedOn w:val="Normln"/>
    <w:uiPriority w:val="99"/>
    <w:rsid w:val="005D201E"/>
    <w:pPr>
      <w:suppressAutoHyphens w:val="0"/>
      <w:spacing w:after="160" w:line="240" w:lineRule="exact"/>
      <w:jc w:val="both"/>
    </w:pPr>
    <w:rPr>
      <w:rFonts w:ascii="Times New Roman Bold" w:hAnsi="Times New Roman Bold" w:cs="Times New Roman"/>
      <w:sz w:val="22"/>
      <w:szCs w:val="26"/>
      <w:lang w:val="sk-SK" w:eastAsia="en-US"/>
    </w:rPr>
  </w:style>
  <w:style w:type="paragraph" w:styleId="Odstavecseseznamem">
    <w:name w:val="List Paragraph"/>
    <w:basedOn w:val="Normln"/>
    <w:uiPriority w:val="34"/>
    <w:qFormat/>
    <w:rsid w:val="000C6FB6"/>
    <w:pPr>
      <w:ind w:left="708"/>
    </w:pPr>
  </w:style>
  <w:style w:type="paragraph" w:styleId="Prosttext">
    <w:name w:val="Plain Text"/>
    <w:basedOn w:val="Normln"/>
    <w:link w:val="ProsttextChar"/>
    <w:uiPriority w:val="99"/>
    <w:rsid w:val="00B27949"/>
    <w:pPr>
      <w:suppressAutoHyphens w:val="0"/>
    </w:pPr>
    <w:rPr>
      <w:rFonts w:ascii="Calibri" w:hAnsi="Calibri" w:cs="Times New Roman"/>
      <w:sz w:val="22"/>
      <w:szCs w:val="21"/>
      <w:lang w:eastAsia="en-US"/>
    </w:rPr>
  </w:style>
  <w:style w:type="character" w:customStyle="1" w:styleId="ProsttextChar">
    <w:name w:val="Prostý text Char"/>
    <w:basedOn w:val="Standardnpsmoodstavce"/>
    <w:link w:val="Prosttext"/>
    <w:uiPriority w:val="99"/>
    <w:locked/>
    <w:rsid w:val="00B27949"/>
    <w:rPr>
      <w:rFonts w:ascii="Calibri" w:hAnsi="Calibri" w:cs="Times New Roman"/>
      <w:sz w:val="21"/>
      <w:lang w:eastAsia="en-US"/>
    </w:rPr>
  </w:style>
  <w:style w:type="paragraph" w:customStyle="1" w:styleId="text">
    <w:name w:val="text"/>
    <w:basedOn w:val="Normln"/>
    <w:uiPriority w:val="99"/>
    <w:rsid w:val="00A53FA3"/>
    <w:pPr>
      <w:suppressAutoHyphens w:val="0"/>
      <w:autoSpaceDE w:val="0"/>
      <w:autoSpaceDN w:val="0"/>
      <w:adjustRightInd w:val="0"/>
      <w:spacing w:before="57" w:line="220" w:lineRule="atLeast"/>
      <w:jc w:val="both"/>
      <w:textAlignment w:val="baseline"/>
    </w:pPr>
    <w:rPr>
      <w:rFonts w:ascii="Times" w:hAnsi="Times" w:cs="Times"/>
      <w:color w:val="000000"/>
      <w:szCs w:val="24"/>
      <w:lang w:eastAsia="cs-CZ"/>
    </w:rPr>
  </w:style>
  <w:style w:type="character" w:styleId="Hypertextovodkaz">
    <w:name w:val="Hyperlink"/>
    <w:basedOn w:val="Standardnpsmoodstavce"/>
    <w:uiPriority w:val="99"/>
    <w:rsid w:val="00D66325"/>
    <w:rPr>
      <w:rFonts w:cs="Times New Roman"/>
      <w:color w:val="0000FF"/>
      <w:u w:val="single"/>
    </w:rPr>
  </w:style>
  <w:style w:type="paragraph" w:customStyle="1" w:styleId="StylOdstavecseseznamem12bTunZarovnatdoblokudko">
    <w:name w:val="Styl Odstavec se seznamem + 12 b. Tučné Zarovnat do bloku Řádko..."/>
    <w:basedOn w:val="Odstavecseseznamem"/>
    <w:autoRedefine/>
    <w:uiPriority w:val="99"/>
    <w:rsid w:val="00EC7640"/>
    <w:pPr>
      <w:spacing w:line="320" w:lineRule="exact"/>
      <w:jc w:val="both"/>
    </w:pPr>
    <w:rPr>
      <w:rFonts w:cs="Times New Roman"/>
      <w:b/>
      <w:bCs/>
      <w:sz w:val="24"/>
    </w:rPr>
  </w:style>
  <w:style w:type="paragraph" w:customStyle="1" w:styleId="StylOdstavecseseznamem12bTunZarovnatdoblokudko1">
    <w:name w:val="Styl Odstavec se seznamem + 12 b. Tučné Zarovnat do bloku Řádko...1"/>
    <w:basedOn w:val="Odstavecseseznamem"/>
    <w:autoRedefine/>
    <w:uiPriority w:val="99"/>
    <w:rsid w:val="00EC7640"/>
    <w:pPr>
      <w:numPr>
        <w:numId w:val="12"/>
      </w:numPr>
      <w:tabs>
        <w:tab w:val="left" w:pos="851"/>
      </w:tabs>
      <w:spacing w:line="320" w:lineRule="exact"/>
      <w:jc w:val="both"/>
    </w:pPr>
    <w:rPr>
      <w:rFonts w:cs="Times New Roman"/>
      <w:b/>
      <w:bCs/>
      <w:sz w:val="24"/>
    </w:rPr>
  </w:style>
  <w:style w:type="paragraph" w:customStyle="1" w:styleId="StylNadpis212b">
    <w:name w:val="Styl Nadpis 2 + 12 b."/>
    <w:basedOn w:val="Nadpis2"/>
    <w:uiPriority w:val="99"/>
    <w:rsid w:val="00170564"/>
    <w:pPr>
      <w:spacing w:before="240" w:after="240"/>
    </w:pPr>
    <w:rPr>
      <w:bCs/>
      <w:sz w:val="24"/>
    </w:rPr>
  </w:style>
  <w:style w:type="paragraph" w:customStyle="1" w:styleId="Styl12bTunVlevo05cm">
    <w:name w:val="Styl 12 b. Tučné Vlevo:  05 cm"/>
    <w:basedOn w:val="Normln"/>
    <w:autoRedefine/>
    <w:uiPriority w:val="99"/>
    <w:rsid w:val="005C5615"/>
    <w:pPr>
      <w:spacing w:before="120" w:after="120"/>
      <w:ind w:left="284"/>
    </w:pPr>
    <w:rPr>
      <w:rFonts w:cs="Times New Roman"/>
      <w:b/>
      <w:bCs/>
      <w:sz w:val="24"/>
    </w:rPr>
  </w:style>
  <w:style w:type="paragraph" w:styleId="Revize">
    <w:name w:val="Revision"/>
    <w:hidden/>
    <w:uiPriority w:val="99"/>
    <w:semiHidden/>
    <w:rsid w:val="00CA2051"/>
    <w:rPr>
      <w:rFonts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209665">
      <w:bodyDiv w:val="1"/>
      <w:marLeft w:val="0"/>
      <w:marRight w:val="0"/>
      <w:marTop w:val="0"/>
      <w:marBottom w:val="0"/>
      <w:divBdr>
        <w:top w:val="none" w:sz="0" w:space="0" w:color="auto"/>
        <w:left w:val="none" w:sz="0" w:space="0" w:color="auto"/>
        <w:bottom w:val="none" w:sz="0" w:space="0" w:color="auto"/>
        <w:right w:val="none" w:sz="0" w:space="0" w:color="auto"/>
      </w:divBdr>
    </w:div>
    <w:div w:id="1432697736">
      <w:bodyDiv w:val="1"/>
      <w:marLeft w:val="0"/>
      <w:marRight w:val="0"/>
      <w:marTop w:val="0"/>
      <w:marBottom w:val="0"/>
      <w:divBdr>
        <w:top w:val="none" w:sz="0" w:space="0" w:color="auto"/>
        <w:left w:val="none" w:sz="0" w:space="0" w:color="auto"/>
        <w:bottom w:val="none" w:sz="0" w:space="0" w:color="auto"/>
        <w:right w:val="none" w:sz="0" w:space="0" w:color="auto"/>
      </w:divBdr>
    </w:div>
    <w:div w:id="1544556175">
      <w:marLeft w:val="0"/>
      <w:marRight w:val="0"/>
      <w:marTop w:val="0"/>
      <w:marBottom w:val="0"/>
      <w:divBdr>
        <w:top w:val="none" w:sz="0" w:space="0" w:color="auto"/>
        <w:left w:val="none" w:sz="0" w:space="0" w:color="auto"/>
        <w:bottom w:val="none" w:sz="0" w:space="0" w:color="auto"/>
        <w:right w:val="none" w:sz="0" w:space="0" w:color="auto"/>
      </w:divBdr>
    </w:div>
    <w:div w:id="1544556176">
      <w:marLeft w:val="0"/>
      <w:marRight w:val="0"/>
      <w:marTop w:val="0"/>
      <w:marBottom w:val="0"/>
      <w:divBdr>
        <w:top w:val="none" w:sz="0" w:space="0" w:color="auto"/>
        <w:left w:val="none" w:sz="0" w:space="0" w:color="auto"/>
        <w:bottom w:val="none" w:sz="0" w:space="0" w:color="auto"/>
        <w:right w:val="none" w:sz="0" w:space="0" w:color="auto"/>
      </w:divBdr>
    </w:div>
    <w:div w:id="1544556177">
      <w:marLeft w:val="0"/>
      <w:marRight w:val="0"/>
      <w:marTop w:val="0"/>
      <w:marBottom w:val="0"/>
      <w:divBdr>
        <w:top w:val="none" w:sz="0" w:space="0" w:color="auto"/>
        <w:left w:val="none" w:sz="0" w:space="0" w:color="auto"/>
        <w:bottom w:val="none" w:sz="0" w:space="0" w:color="auto"/>
        <w:right w:val="none" w:sz="0" w:space="0" w:color="auto"/>
      </w:divBdr>
    </w:div>
    <w:div w:id="1544556178">
      <w:marLeft w:val="0"/>
      <w:marRight w:val="0"/>
      <w:marTop w:val="0"/>
      <w:marBottom w:val="0"/>
      <w:divBdr>
        <w:top w:val="none" w:sz="0" w:space="0" w:color="auto"/>
        <w:left w:val="none" w:sz="0" w:space="0" w:color="auto"/>
        <w:bottom w:val="none" w:sz="0" w:space="0" w:color="auto"/>
        <w:right w:val="none" w:sz="0" w:space="0" w:color="auto"/>
      </w:divBdr>
    </w:div>
    <w:div w:id="19784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om.cz" TargetMode="External"/><Relationship Id="rId3" Type="http://schemas.openxmlformats.org/officeDocument/2006/relationships/settings" Target="settings.xml"/><Relationship Id="rId7" Type="http://schemas.openxmlformats.org/officeDocument/2006/relationships/hyperlink" Target="http://www.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6505</Words>
  <Characters>39521</Characters>
  <Application>Microsoft Office Word</Application>
  <DocSecurity>0</DocSecurity>
  <Lines>329</Lines>
  <Paragraphs>91</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MMB</Company>
  <LinksUpToDate>false</LinksUpToDate>
  <CharactersWithSpaces>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creator>MMB</dc:creator>
  <cp:lastModifiedBy>Autor</cp:lastModifiedBy>
  <cp:revision>6</cp:revision>
  <cp:lastPrinted>2016-08-22T09:32:00Z</cp:lastPrinted>
  <dcterms:created xsi:type="dcterms:W3CDTF">2025-04-28T13:53:00Z</dcterms:created>
  <dcterms:modified xsi:type="dcterms:W3CDTF">2025-04-30T12:52:00Z</dcterms:modified>
</cp:coreProperties>
</file>